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A3" w:rsidRPr="007278B1" w:rsidRDefault="003930AA" w:rsidP="007951A3">
      <w:pPr>
        <w:rPr>
          <w:i/>
          <w:sz w:val="22"/>
          <w:szCs w:val="22"/>
        </w:rPr>
      </w:pPr>
      <w:r>
        <w:t xml:space="preserve">     </w:t>
      </w:r>
      <w:r w:rsidRPr="00E03FBB">
        <w:t xml:space="preserve"> </w:t>
      </w:r>
      <w:r>
        <w:t xml:space="preserve">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7951A3" w:rsidTr="003562DB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7951A3" w:rsidRDefault="007951A3" w:rsidP="003562DB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7951A3" w:rsidRDefault="007951A3" w:rsidP="003562DB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51A3" w:rsidRDefault="007951A3" w:rsidP="003562DB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6FC135" wp14:editId="3D53D284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1A3" w:rsidRDefault="007951A3" w:rsidP="003562DB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51A3" w:rsidRPr="00523B3D" w:rsidRDefault="007951A3" w:rsidP="003562DB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7951A3" w:rsidRPr="00523B3D" w:rsidRDefault="007951A3" w:rsidP="003562D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7951A3" w:rsidRPr="00523B3D" w:rsidRDefault="007951A3" w:rsidP="003562D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7951A3" w:rsidRPr="00523B3D" w:rsidRDefault="007951A3" w:rsidP="00356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7951A3" w:rsidRDefault="007951A3" w:rsidP="003562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7951A3" w:rsidRDefault="007951A3" w:rsidP="003562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7951A3" w:rsidRDefault="007951A3" w:rsidP="003562DB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7951A3" w:rsidRDefault="007951A3" w:rsidP="007951A3">
      <w:r>
        <w:t xml:space="preserve">     </w:t>
      </w:r>
      <w:r w:rsidRPr="00E03FBB">
        <w:t xml:space="preserve"> </w:t>
      </w:r>
      <w:r>
        <w:t xml:space="preserve">   </w:t>
      </w:r>
    </w:p>
    <w:p w:rsidR="007951A3" w:rsidRPr="00864436" w:rsidRDefault="007951A3" w:rsidP="007951A3">
      <w:r>
        <w:t xml:space="preserve">                                                       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</w:t>
      </w:r>
      <w:r w:rsidR="00645390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         </w:t>
      </w:r>
    </w:p>
    <w:p w:rsidR="007951A3" w:rsidRPr="007278B1" w:rsidRDefault="007951A3" w:rsidP="007951A3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7951A3" w:rsidRPr="007278B1" w:rsidRDefault="007951A3" w:rsidP="007951A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7951A3" w:rsidRPr="007278B1" w:rsidRDefault="007951A3" w:rsidP="007951A3">
      <w:pPr>
        <w:spacing w:line="276" w:lineRule="auto"/>
        <w:jc w:val="center"/>
        <w:rPr>
          <w:b/>
          <w:sz w:val="22"/>
          <w:szCs w:val="22"/>
        </w:rPr>
      </w:pPr>
    </w:p>
    <w:p w:rsidR="007951A3" w:rsidRPr="00CA5C2B" w:rsidRDefault="007951A3" w:rsidP="007951A3">
      <w:pPr>
        <w:spacing w:line="276" w:lineRule="auto"/>
        <w:rPr>
          <w:i/>
        </w:rPr>
      </w:pPr>
      <w:r w:rsidRPr="00CA5C2B">
        <w:rPr>
          <w:u w:val="single"/>
        </w:rPr>
        <w:t>«</w:t>
      </w:r>
      <w:r>
        <w:rPr>
          <w:u w:val="single"/>
        </w:rPr>
        <w:t xml:space="preserve"> </w:t>
      </w:r>
      <w:r w:rsidR="00645390">
        <w:rPr>
          <w:u w:val="single"/>
        </w:rPr>
        <w:t>12</w:t>
      </w:r>
      <w:r>
        <w:rPr>
          <w:u w:val="single"/>
        </w:rPr>
        <w:t xml:space="preserve">  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202</w:t>
      </w:r>
      <w:r>
        <w:rPr>
          <w:u w:val="single"/>
        </w:rPr>
        <w:t>3</w:t>
      </w:r>
      <w:r w:rsidRPr="00CA5C2B">
        <w:rPr>
          <w:u w:val="single"/>
        </w:rPr>
        <w:t xml:space="preserve">г. </w:t>
      </w:r>
      <w:r w:rsidRPr="00CA5C2B">
        <w:t xml:space="preserve">                                 </w:t>
      </w:r>
      <w:r w:rsidRPr="00CA5C2B">
        <w:rPr>
          <w:u w:val="single"/>
        </w:rPr>
        <w:t xml:space="preserve">№ </w:t>
      </w:r>
      <w:r w:rsidR="00645390">
        <w:rPr>
          <w:u w:val="single"/>
        </w:rPr>
        <w:t>31</w:t>
      </w:r>
      <w:r w:rsidRPr="00CA5C2B">
        <w:t xml:space="preserve">                                         </w:t>
      </w:r>
      <w:r>
        <w:rPr>
          <w:u w:val="single"/>
        </w:rPr>
        <w:t>а. Ходзь</w:t>
      </w:r>
    </w:p>
    <w:p w:rsidR="003930AA" w:rsidRPr="007278B1" w:rsidRDefault="003930AA" w:rsidP="007951A3">
      <w:pPr>
        <w:rPr>
          <w:i/>
          <w:sz w:val="22"/>
          <w:szCs w:val="22"/>
        </w:rPr>
      </w:pP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896AA0" w:rsidRPr="00B65C93" w:rsidRDefault="00896AA0" w:rsidP="00896AA0">
      <w:pPr>
        <w:pStyle w:val="1"/>
        <w:tabs>
          <w:tab w:val="num" w:pos="0"/>
          <w:tab w:val="left" w:pos="708"/>
        </w:tabs>
        <w:rPr>
          <w:sz w:val="24"/>
        </w:rPr>
      </w:pPr>
      <w:bookmarkStart w:id="0" w:name="_GoBack"/>
      <w:r w:rsidRPr="00B65C93">
        <w:rPr>
          <w:sz w:val="24"/>
        </w:rPr>
        <w:t xml:space="preserve">Об утверждении  муниципальной программы </w:t>
      </w:r>
    </w:p>
    <w:p w:rsidR="00896AA0" w:rsidRPr="00B65C93" w:rsidRDefault="00896AA0" w:rsidP="00896AA0">
      <w:pPr>
        <w:pStyle w:val="1"/>
        <w:tabs>
          <w:tab w:val="num" w:pos="0"/>
          <w:tab w:val="left" w:pos="708"/>
        </w:tabs>
        <w:rPr>
          <w:bCs w:val="0"/>
          <w:sz w:val="24"/>
        </w:rPr>
      </w:pPr>
      <w:r w:rsidRPr="00B65C93">
        <w:rPr>
          <w:bCs w:val="0"/>
          <w:spacing w:val="-7"/>
          <w:sz w:val="24"/>
        </w:rPr>
        <w:t>«Поддержка и развитие малого и среднего  предпринимательства</w:t>
      </w:r>
      <w:r w:rsidR="00B65C93" w:rsidRPr="00B65C93">
        <w:rPr>
          <w:bCs w:val="0"/>
          <w:spacing w:val="-7"/>
          <w:sz w:val="24"/>
        </w:rPr>
        <w:t>, 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Pr="00B65C93">
        <w:rPr>
          <w:bCs w:val="0"/>
          <w:spacing w:val="-7"/>
          <w:sz w:val="24"/>
        </w:rPr>
        <w:t xml:space="preserve">  на территории  </w:t>
      </w:r>
    </w:p>
    <w:p w:rsidR="00896AA0" w:rsidRPr="00B65C93" w:rsidRDefault="00896AA0" w:rsidP="00896AA0">
      <w:pPr>
        <w:pStyle w:val="1"/>
        <w:tabs>
          <w:tab w:val="left" w:pos="708"/>
        </w:tabs>
        <w:rPr>
          <w:bCs w:val="0"/>
          <w:sz w:val="24"/>
        </w:rPr>
      </w:pPr>
      <w:r w:rsidRPr="00B65C93">
        <w:rPr>
          <w:bCs w:val="0"/>
          <w:sz w:val="24"/>
        </w:rPr>
        <w:t xml:space="preserve">муниципального образования </w:t>
      </w:r>
      <w:r w:rsidR="007951A3">
        <w:rPr>
          <w:bCs w:val="0"/>
          <w:sz w:val="24"/>
        </w:rPr>
        <w:t>«</w:t>
      </w:r>
      <w:proofErr w:type="spellStart"/>
      <w:r w:rsidR="007951A3">
        <w:rPr>
          <w:bCs w:val="0"/>
          <w:sz w:val="24"/>
        </w:rPr>
        <w:t>Ходзинское</w:t>
      </w:r>
      <w:proofErr w:type="spellEnd"/>
      <w:r w:rsidR="007951A3">
        <w:rPr>
          <w:bCs w:val="0"/>
          <w:sz w:val="24"/>
        </w:rPr>
        <w:t xml:space="preserve"> сельское поселение»</w:t>
      </w:r>
    </w:p>
    <w:p w:rsidR="00896AA0" w:rsidRPr="00B65C93" w:rsidRDefault="00896AA0" w:rsidP="00896AA0">
      <w:pPr>
        <w:pStyle w:val="1"/>
        <w:tabs>
          <w:tab w:val="left" w:pos="708"/>
        </w:tabs>
        <w:rPr>
          <w:bCs w:val="0"/>
          <w:sz w:val="24"/>
        </w:rPr>
      </w:pPr>
      <w:r w:rsidRPr="00B65C93">
        <w:rPr>
          <w:bCs w:val="0"/>
          <w:sz w:val="24"/>
        </w:rPr>
        <w:t xml:space="preserve"> </w:t>
      </w:r>
      <w:proofErr w:type="spellStart"/>
      <w:r w:rsidRPr="00B65C93">
        <w:rPr>
          <w:bCs w:val="0"/>
          <w:sz w:val="24"/>
        </w:rPr>
        <w:t>Кошехабльского</w:t>
      </w:r>
      <w:proofErr w:type="spellEnd"/>
      <w:r w:rsidRPr="00B65C93">
        <w:rPr>
          <w:bCs w:val="0"/>
          <w:sz w:val="24"/>
        </w:rPr>
        <w:t xml:space="preserve"> района </w:t>
      </w:r>
      <w:r w:rsidRPr="00B65C93">
        <w:rPr>
          <w:bCs w:val="0"/>
          <w:spacing w:val="-6"/>
          <w:sz w:val="24"/>
        </w:rPr>
        <w:t>на 20</w:t>
      </w:r>
      <w:r w:rsidR="00AF4B18" w:rsidRPr="00B65C93">
        <w:rPr>
          <w:bCs w:val="0"/>
          <w:spacing w:val="-6"/>
          <w:sz w:val="24"/>
        </w:rPr>
        <w:t>2</w:t>
      </w:r>
      <w:r w:rsidR="00F23A96">
        <w:rPr>
          <w:bCs w:val="0"/>
          <w:spacing w:val="-6"/>
          <w:sz w:val="24"/>
        </w:rPr>
        <w:t>4</w:t>
      </w:r>
      <w:r w:rsidRPr="00B65C93">
        <w:rPr>
          <w:bCs w:val="0"/>
          <w:spacing w:val="-6"/>
          <w:sz w:val="24"/>
        </w:rPr>
        <w:t xml:space="preserve"> год</w:t>
      </w:r>
      <w:r w:rsidR="00B04BF0" w:rsidRPr="00B65C93">
        <w:rPr>
          <w:bCs w:val="0"/>
          <w:spacing w:val="-6"/>
          <w:sz w:val="24"/>
        </w:rPr>
        <w:t>»</w:t>
      </w:r>
    </w:p>
    <w:bookmarkEnd w:id="0"/>
    <w:p w:rsidR="00896AA0" w:rsidRDefault="00896AA0" w:rsidP="00896AA0">
      <w:pPr>
        <w:ind w:right="-1"/>
        <w:rPr>
          <w:b/>
          <w:i/>
          <w:caps/>
          <w:sz w:val="26"/>
          <w:szCs w:val="26"/>
        </w:rPr>
      </w:pPr>
    </w:p>
    <w:p w:rsidR="00142280" w:rsidRPr="00645390" w:rsidRDefault="00896AA0" w:rsidP="00142280">
      <w:pPr>
        <w:jc w:val="both"/>
        <w:rPr>
          <w:color w:val="1E1E1E"/>
        </w:rPr>
      </w:pPr>
      <w:r w:rsidRPr="00645390">
        <w:t xml:space="preserve">       В соответствии с Федеральным закон</w:t>
      </w:r>
      <w:r w:rsidR="00B65C93" w:rsidRPr="00645390">
        <w:t>ом</w:t>
      </w:r>
      <w:r w:rsidRPr="00645390">
        <w:t xml:space="preserve"> от 06.10.2003 № 131-ФЗ «Об общих принципах организации местного самоуправления в Российской Федерации»,</w:t>
      </w:r>
      <w:r w:rsidR="00CF4D39" w:rsidRPr="00645390">
        <w:rPr>
          <w:color w:val="000000"/>
        </w:rPr>
        <w:t xml:space="preserve"> </w:t>
      </w:r>
      <w:r w:rsidR="00B65C93" w:rsidRPr="00645390">
        <w:rPr>
          <w:color w:val="000000"/>
        </w:rPr>
        <w:t xml:space="preserve"> статьей 14.1 Федерального закона </w:t>
      </w:r>
      <w:r w:rsidR="00CF4D39" w:rsidRPr="00645390">
        <w:rPr>
          <w:color w:val="000000"/>
        </w:rPr>
        <w:t>от 24 июля 2007 года № 209-ФЗ «О развитии малого и среднего предпринимательства в Российской Федерации»,</w:t>
      </w:r>
      <w:r w:rsidRPr="00645390">
        <w:t xml:space="preserve"> </w:t>
      </w:r>
      <w:r w:rsidR="00CF4D39" w:rsidRPr="00645390">
        <w:t xml:space="preserve">статьей 179 Бюджетного кодекса Российской Федерации, </w:t>
      </w:r>
      <w:r w:rsidR="00142280" w:rsidRPr="00645390">
        <w:t>руководствуясь</w:t>
      </w:r>
      <w:r w:rsidR="00142280" w:rsidRPr="00645390">
        <w:rPr>
          <w:color w:val="1E1E1E"/>
        </w:rPr>
        <w:t xml:space="preserve"> Уставом муниципального образования  </w:t>
      </w:r>
      <w:r w:rsidR="007951A3" w:rsidRPr="00645390">
        <w:rPr>
          <w:color w:val="1E1E1E"/>
        </w:rPr>
        <w:t>«</w:t>
      </w:r>
      <w:proofErr w:type="spellStart"/>
      <w:r w:rsidR="007951A3" w:rsidRPr="00645390">
        <w:rPr>
          <w:color w:val="1E1E1E"/>
        </w:rPr>
        <w:t>Ходзинское</w:t>
      </w:r>
      <w:proofErr w:type="spellEnd"/>
      <w:r w:rsidR="007951A3" w:rsidRPr="00645390">
        <w:rPr>
          <w:color w:val="1E1E1E"/>
        </w:rPr>
        <w:t xml:space="preserve"> сельское поселение»</w:t>
      </w:r>
    </w:p>
    <w:p w:rsidR="00896AA0" w:rsidRPr="00645390" w:rsidRDefault="00896AA0" w:rsidP="00896AA0">
      <w:pPr>
        <w:shd w:val="clear" w:color="auto" w:fill="FFFFFF"/>
        <w:ind w:left="4"/>
        <w:jc w:val="both"/>
        <w:rPr>
          <w:color w:val="000000"/>
        </w:rPr>
      </w:pPr>
    </w:p>
    <w:p w:rsidR="00896AA0" w:rsidRDefault="00896AA0" w:rsidP="00896AA0">
      <w:pPr>
        <w:shd w:val="clear" w:color="auto" w:fill="FFFFFF"/>
        <w:ind w:left="4"/>
        <w:jc w:val="center"/>
        <w:rPr>
          <w:b/>
          <w:color w:val="000000"/>
        </w:rPr>
      </w:pPr>
      <w:r w:rsidRPr="00645390">
        <w:rPr>
          <w:b/>
          <w:color w:val="000000"/>
        </w:rPr>
        <w:t>ПОСТАНОВЛЯЮ:</w:t>
      </w:r>
    </w:p>
    <w:p w:rsidR="00645390" w:rsidRPr="00645390" w:rsidRDefault="00645390" w:rsidP="00896AA0">
      <w:pPr>
        <w:shd w:val="clear" w:color="auto" w:fill="FFFFFF"/>
        <w:ind w:left="4"/>
        <w:jc w:val="center"/>
        <w:rPr>
          <w:b/>
          <w:color w:val="000000"/>
        </w:rPr>
      </w:pPr>
    </w:p>
    <w:p w:rsidR="00896AA0" w:rsidRPr="00645390" w:rsidRDefault="00896AA0" w:rsidP="00896AA0">
      <w:pPr>
        <w:ind w:firstLine="708"/>
        <w:jc w:val="both"/>
      </w:pPr>
      <w:r w:rsidRPr="00645390">
        <w:t>1.Утвердить муниципальную программу «Поддержка и развитие малого и среднего предпринимательства</w:t>
      </w:r>
      <w:r w:rsidR="00B65C93" w:rsidRPr="00645390">
        <w:t xml:space="preserve">, </w:t>
      </w:r>
      <w:r w:rsidR="00B65C93" w:rsidRPr="00645390">
        <w:rPr>
          <w:bCs/>
          <w:spacing w:val="-7"/>
        </w:rPr>
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="00B65C93" w:rsidRPr="00645390">
        <w:rPr>
          <w:b/>
          <w:bCs/>
          <w:spacing w:val="-7"/>
        </w:rPr>
        <w:t xml:space="preserve">  </w:t>
      </w:r>
      <w:r w:rsidRPr="00645390">
        <w:t xml:space="preserve"> на территории муниципального образования </w:t>
      </w:r>
      <w:r w:rsidR="007951A3" w:rsidRPr="00645390">
        <w:t>«</w:t>
      </w:r>
      <w:proofErr w:type="spellStart"/>
      <w:r w:rsidR="007951A3" w:rsidRPr="00645390">
        <w:t>Ходзинское</w:t>
      </w:r>
      <w:proofErr w:type="spellEnd"/>
      <w:r w:rsidR="007951A3" w:rsidRPr="00645390">
        <w:t xml:space="preserve"> сельское поселение»</w:t>
      </w:r>
      <w:r w:rsidRPr="00645390">
        <w:t xml:space="preserve"> </w:t>
      </w:r>
      <w:proofErr w:type="spellStart"/>
      <w:r w:rsidRPr="00645390">
        <w:t>Кошехабльского</w:t>
      </w:r>
      <w:proofErr w:type="spellEnd"/>
      <w:r w:rsidRPr="00645390">
        <w:t xml:space="preserve"> района на 20</w:t>
      </w:r>
      <w:r w:rsidR="00AF4B18" w:rsidRPr="00645390">
        <w:t>2</w:t>
      </w:r>
      <w:r w:rsidR="00F23A96" w:rsidRPr="00645390">
        <w:t>4</w:t>
      </w:r>
      <w:r w:rsidRPr="00645390">
        <w:t xml:space="preserve"> год» (Приложение №1).   </w:t>
      </w:r>
    </w:p>
    <w:p w:rsidR="00896AA0" w:rsidRPr="00645390" w:rsidRDefault="00896AA0" w:rsidP="004A2D7B">
      <w:pPr>
        <w:ind w:firstLine="708"/>
      </w:pPr>
      <w:r w:rsidRPr="00645390">
        <w:t xml:space="preserve">2.Утвердить Положение </w:t>
      </w:r>
      <w:r w:rsidRPr="00645390">
        <w:rPr>
          <w:bCs/>
        </w:rPr>
        <w:t xml:space="preserve"> о </w:t>
      </w:r>
      <w:r w:rsidRPr="00645390">
        <w:rPr>
          <w:rStyle w:val="highlight"/>
          <w:bCs/>
        </w:rPr>
        <w:t>порядке</w:t>
      </w:r>
      <w:r w:rsidRPr="00645390">
        <w:rPr>
          <w:bCs/>
        </w:rPr>
        <w:t xml:space="preserve"> </w:t>
      </w:r>
      <w:r w:rsidRPr="00645390">
        <w:rPr>
          <w:rStyle w:val="highlight"/>
          <w:bCs/>
        </w:rPr>
        <w:t>оказания</w:t>
      </w:r>
      <w:r w:rsidRPr="00645390">
        <w:rPr>
          <w:bCs/>
        </w:rPr>
        <w:t xml:space="preserve"> </w:t>
      </w:r>
      <w:r w:rsidRPr="00645390">
        <w:rPr>
          <w:rStyle w:val="highlight"/>
          <w:bCs/>
        </w:rPr>
        <w:t>поддержки субъектам</w:t>
      </w:r>
      <w:r w:rsidRPr="00645390">
        <w:rPr>
          <w:bCs/>
        </w:rPr>
        <w:t xml:space="preserve"> </w:t>
      </w:r>
      <w:r w:rsidRPr="00645390">
        <w:rPr>
          <w:rStyle w:val="highlight"/>
          <w:bCs/>
        </w:rPr>
        <w:t>малого</w:t>
      </w:r>
      <w:r w:rsidRPr="00645390">
        <w:rPr>
          <w:bCs/>
        </w:rPr>
        <w:t xml:space="preserve"> </w:t>
      </w:r>
      <w:r w:rsidRPr="00645390">
        <w:rPr>
          <w:rStyle w:val="highlight"/>
          <w:bCs/>
        </w:rPr>
        <w:t>и</w:t>
      </w:r>
      <w:r w:rsidRPr="00645390">
        <w:rPr>
          <w:bCs/>
        </w:rPr>
        <w:t xml:space="preserve"> </w:t>
      </w:r>
      <w:r w:rsidRPr="00645390">
        <w:rPr>
          <w:rStyle w:val="highlight"/>
          <w:bCs/>
        </w:rPr>
        <w:t>среднего</w:t>
      </w:r>
      <w:r w:rsidRPr="00645390">
        <w:rPr>
          <w:bCs/>
        </w:rPr>
        <w:t xml:space="preserve"> </w:t>
      </w:r>
      <w:r w:rsidRPr="00645390">
        <w:rPr>
          <w:rStyle w:val="highlight"/>
          <w:bCs/>
        </w:rPr>
        <w:t>предпринимательства</w:t>
      </w:r>
      <w:r w:rsidR="004A2D7B" w:rsidRPr="00645390">
        <w:rPr>
          <w:rStyle w:val="highlight"/>
          <w:bCs/>
        </w:rPr>
        <w:t>,</w:t>
      </w:r>
      <w:r w:rsidR="004A2D7B" w:rsidRPr="00645390">
        <w:rPr>
          <w:bCs/>
          <w:spacing w:val="-7"/>
        </w:rPr>
        <w:t xml:space="preserve"> физическим лицам, не  являющи</w:t>
      </w:r>
      <w:r w:rsidR="00CF174C" w:rsidRPr="00645390">
        <w:rPr>
          <w:bCs/>
          <w:spacing w:val="-7"/>
        </w:rPr>
        <w:t>м</w:t>
      </w:r>
      <w:r w:rsidR="004A2D7B" w:rsidRPr="00645390">
        <w:rPr>
          <w:bCs/>
          <w:spacing w:val="-7"/>
        </w:rPr>
        <w:t>ся индивидуальными  предпринимателями и применяющи</w:t>
      </w:r>
      <w:r w:rsidR="00CF5565" w:rsidRPr="00645390">
        <w:rPr>
          <w:bCs/>
          <w:spacing w:val="-7"/>
        </w:rPr>
        <w:t>м</w:t>
      </w:r>
      <w:r w:rsidR="004A2D7B" w:rsidRPr="00645390">
        <w:rPr>
          <w:bCs/>
          <w:spacing w:val="-7"/>
        </w:rPr>
        <w:t xml:space="preserve"> специальный налоговый режим «Налог на профессиональный доход»</w:t>
      </w:r>
      <w:r w:rsidRPr="00645390">
        <w:rPr>
          <w:rStyle w:val="highlight"/>
          <w:bCs/>
        </w:rPr>
        <w:t xml:space="preserve"> </w:t>
      </w:r>
      <w:r w:rsidRPr="00645390">
        <w:rPr>
          <w:bCs/>
        </w:rPr>
        <w:t xml:space="preserve">и организациям, образующим инфраструктуру поддержки субъектам малого и среднего предпринимательства на территории муниципального образования </w:t>
      </w:r>
      <w:r w:rsidR="007951A3" w:rsidRPr="00645390">
        <w:rPr>
          <w:bCs/>
        </w:rPr>
        <w:t>«</w:t>
      </w:r>
      <w:proofErr w:type="spellStart"/>
      <w:r w:rsidR="007951A3" w:rsidRPr="00645390">
        <w:rPr>
          <w:bCs/>
        </w:rPr>
        <w:t>Ходзинское</w:t>
      </w:r>
      <w:proofErr w:type="spellEnd"/>
      <w:r w:rsidR="007951A3" w:rsidRPr="00645390">
        <w:rPr>
          <w:bCs/>
        </w:rPr>
        <w:t xml:space="preserve"> сельское поселение»</w:t>
      </w:r>
      <w:r w:rsidRPr="00645390">
        <w:rPr>
          <w:bCs/>
        </w:rPr>
        <w:t xml:space="preserve"> </w:t>
      </w:r>
      <w:proofErr w:type="spellStart"/>
      <w:r w:rsidRPr="00645390">
        <w:rPr>
          <w:bCs/>
        </w:rPr>
        <w:t>Кошехабльского</w:t>
      </w:r>
      <w:proofErr w:type="spellEnd"/>
      <w:r w:rsidRPr="00645390">
        <w:rPr>
          <w:bCs/>
        </w:rPr>
        <w:t xml:space="preserve"> района  </w:t>
      </w:r>
      <w:r w:rsidRPr="00645390">
        <w:t xml:space="preserve"> (Приложение №2).</w:t>
      </w:r>
    </w:p>
    <w:p w:rsidR="00896AA0" w:rsidRPr="00645390" w:rsidRDefault="006F1F87" w:rsidP="00B04BF0">
      <w:pPr>
        <w:ind w:firstLine="708"/>
        <w:jc w:val="both"/>
        <w:rPr>
          <w:spacing w:val="-1"/>
        </w:rPr>
      </w:pPr>
      <w:r w:rsidRPr="00645390">
        <w:t>3</w:t>
      </w:r>
      <w:r w:rsidR="00B04BF0" w:rsidRPr="00645390">
        <w:t xml:space="preserve">. </w:t>
      </w:r>
      <w:proofErr w:type="gramStart"/>
      <w:r w:rsidR="00896AA0" w:rsidRPr="00645390">
        <w:rPr>
          <w:spacing w:val="-1"/>
        </w:rPr>
        <w:t>Контроль за</w:t>
      </w:r>
      <w:proofErr w:type="gramEnd"/>
      <w:r w:rsidR="00896AA0" w:rsidRPr="00645390">
        <w:rPr>
          <w:spacing w:val="-1"/>
        </w:rPr>
        <w:t xml:space="preserve"> выполнением настоящего постановления оставляю за собой.</w:t>
      </w:r>
    </w:p>
    <w:p w:rsidR="007951A3" w:rsidRPr="00645390" w:rsidRDefault="006F1F87" w:rsidP="007951A3">
      <w:pPr>
        <w:pStyle w:val="Standard"/>
        <w:rPr>
          <w:rFonts w:cs="Times New Roman"/>
        </w:rPr>
      </w:pPr>
      <w:r w:rsidRPr="00645390">
        <w:rPr>
          <w:rFonts w:cs="Times New Roman"/>
          <w:spacing w:val="-1"/>
        </w:rPr>
        <w:t xml:space="preserve">          </w:t>
      </w:r>
      <w:r w:rsidR="00A406D6" w:rsidRPr="00645390">
        <w:rPr>
          <w:rFonts w:cs="Times New Roman"/>
          <w:spacing w:val="-1"/>
        </w:rPr>
        <w:t xml:space="preserve">  4</w:t>
      </w:r>
      <w:r w:rsidR="00B04BF0" w:rsidRPr="00645390">
        <w:rPr>
          <w:rFonts w:cs="Times New Roman"/>
          <w:spacing w:val="-1"/>
        </w:rPr>
        <w:t xml:space="preserve">. </w:t>
      </w:r>
      <w:r w:rsidR="00896AA0" w:rsidRPr="00645390">
        <w:rPr>
          <w:rFonts w:cs="Times New Roman"/>
        </w:rPr>
        <w:t xml:space="preserve"> </w:t>
      </w:r>
      <w:r w:rsidRPr="00645390">
        <w:rPr>
          <w:rFonts w:cs="Times New Roman"/>
        </w:rPr>
        <w:t>Настоящее Постановление  обнародовать на информационном стенде в администрации   поселения  и разместить  на  официальном сайте администрации</w:t>
      </w:r>
      <w:r w:rsidR="00A10613" w:rsidRPr="00645390">
        <w:rPr>
          <w:rFonts w:cs="Times New Roman"/>
        </w:rPr>
        <w:t xml:space="preserve">            </w:t>
      </w:r>
      <w:r w:rsidRPr="00645390">
        <w:rPr>
          <w:rFonts w:cs="Times New Roman"/>
        </w:rPr>
        <w:t xml:space="preserve"> </w:t>
      </w:r>
      <w:r w:rsidR="007951A3" w:rsidRPr="00645390">
        <w:rPr>
          <w:rFonts w:cs="Times New Roman"/>
          <w:u w:val="single"/>
        </w:rPr>
        <w:t>//</w:t>
      </w:r>
      <w:proofErr w:type="spellStart"/>
      <w:r w:rsidR="007951A3" w:rsidRPr="00645390">
        <w:rPr>
          <w:rFonts w:cs="Times New Roman"/>
          <w:u w:val="single"/>
          <w:lang w:val="en-US"/>
        </w:rPr>
        <w:t>adm</w:t>
      </w:r>
      <w:proofErr w:type="spellEnd"/>
      <w:r w:rsidR="007951A3" w:rsidRPr="00645390">
        <w:rPr>
          <w:rFonts w:cs="Times New Roman"/>
          <w:u w:val="single"/>
        </w:rPr>
        <w:t>-</w:t>
      </w:r>
      <w:proofErr w:type="spellStart"/>
      <w:r w:rsidR="007951A3" w:rsidRPr="00645390">
        <w:rPr>
          <w:rFonts w:cs="Times New Roman"/>
          <w:u w:val="single"/>
          <w:lang w:val="en-US"/>
        </w:rPr>
        <w:t>hodz</w:t>
      </w:r>
      <w:proofErr w:type="spellEnd"/>
      <w:r w:rsidR="007951A3" w:rsidRPr="00645390">
        <w:rPr>
          <w:rFonts w:cs="Times New Roman"/>
          <w:u w:val="single"/>
        </w:rPr>
        <w:t>.</w:t>
      </w:r>
      <w:proofErr w:type="spellStart"/>
      <w:r w:rsidR="007951A3" w:rsidRPr="00645390">
        <w:rPr>
          <w:rFonts w:cs="Times New Roman"/>
          <w:u w:val="single"/>
          <w:lang w:val="en-US"/>
        </w:rPr>
        <w:t>ru</w:t>
      </w:r>
      <w:proofErr w:type="spellEnd"/>
      <w:r w:rsidR="007951A3" w:rsidRPr="00645390">
        <w:rPr>
          <w:rFonts w:cs="Times New Roman"/>
          <w:u w:val="single"/>
        </w:rPr>
        <w:t>//</w:t>
      </w:r>
    </w:p>
    <w:p w:rsidR="006F1F87" w:rsidRPr="00645390" w:rsidRDefault="006F1F87" w:rsidP="006F1F87">
      <w:r w:rsidRPr="00645390">
        <w:t xml:space="preserve">         </w:t>
      </w:r>
      <w:r w:rsidR="00A406D6" w:rsidRPr="00645390">
        <w:t xml:space="preserve">   5</w:t>
      </w:r>
      <w:r w:rsidRPr="00645390">
        <w:t>.</w:t>
      </w:r>
      <w:r w:rsidR="00142280" w:rsidRPr="00645390">
        <w:t xml:space="preserve"> </w:t>
      </w:r>
      <w:r w:rsidRPr="00645390">
        <w:t>Настоящее Постановление вступает в силу со дня его обнародования.</w:t>
      </w:r>
    </w:p>
    <w:p w:rsidR="00345F9D" w:rsidRPr="00645390" w:rsidRDefault="00CD304B" w:rsidP="00CD304B">
      <w:r w:rsidRPr="00645390">
        <w:t xml:space="preserve">  </w:t>
      </w:r>
    </w:p>
    <w:p w:rsidR="00A406D6" w:rsidRPr="00645390" w:rsidRDefault="00A406D6" w:rsidP="00A406D6"/>
    <w:p w:rsidR="007951A3" w:rsidRPr="00645390" w:rsidRDefault="007951A3" w:rsidP="007951A3">
      <w:proofErr w:type="spellStart"/>
      <w:r w:rsidRPr="00645390">
        <w:t>и.о</w:t>
      </w:r>
      <w:proofErr w:type="gramStart"/>
      <w:r w:rsidRPr="00645390">
        <w:t>.Г</w:t>
      </w:r>
      <w:proofErr w:type="gramEnd"/>
      <w:r w:rsidRPr="00645390">
        <w:t>лавы</w:t>
      </w:r>
      <w:proofErr w:type="spellEnd"/>
      <w:r w:rsidRPr="00645390">
        <w:t xml:space="preserve"> муниципального образования</w:t>
      </w:r>
    </w:p>
    <w:p w:rsidR="00A406D6" w:rsidRPr="00645390" w:rsidRDefault="007951A3" w:rsidP="00A406D6">
      <w:r w:rsidRPr="00645390">
        <w:t>«</w:t>
      </w:r>
      <w:proofErr w:type="spellStart"/>
      <w:r w:rsidRPr="00645390">
        <w:t>Ходзинское</w:t>
      </w:r>
      <w:proofErr w:type="spellEnd"/>
      <w:r w:rsidRPr="00645390">
        <w:t xml:space="preserve"> сельское поселение»                                    </w:t>
      </w:r>
      <w:proofErr w:type="spellStart"/>
      <w:r w:rsidRPr="00645390">
        <w:t>З.Т.Афашагова</w:t>
      </w:r>
      <w:proofErr w:type="spellEnd"/>
    </w:p>
    <w:p w:rsidR="00A406D6" w:rsidRPr="00645390" w:rsidRDefault="00F44680" w:rsidP="007951A3">
      <w:pPr>
        <w:jc w:val="right"/>
      </w:pPr>
      <w:r w:rsidRPr="00645390">
        <w:t xml:space="preserve">                                                                                                              </w:t>
      </w:r>
    </w:p>
    <w:p w:rsidR="00A406D6" w:rsidRPr="00645390" w:rsidRDefault="00A406D6" w:rsidP="00F44680">
      <w:pPr>
        <w:jc w:val="right"/>
      </w:pPr>
    </w:p>
    <w:p w:rsidR="00F44680" w:rsidRPr="00645390" w:rsidRDefault="00F44680" w:rsidP="00F44680">
      <w:pPr>
        <w:jc w:val="right"/>
      </w:pPr>
      <w:r w:rsidRPr="00645390">
        <w:t xml:space="preserve"> Приложение</w:t>
      </w:r>
      <w:r w:rsidR="009A4C50" w:rsidRPr="00645390">
        <w:t xml:space="preserve"> №1</w:t>
      </w:r>
    </w:p>
    <w:p w:rsidR="00F44680" w:rsidRPr="00645390" w:rsidRDefault="00F44680" w:rsidP="00F44680">
      <w:pPr>
        <w:jc w:val="right"/>
      </w:pPr>
      <w:r w:rsidRPr="00645390">
        <w:t xml:space="preserve">                                                                                                                                            к Постановлению главы</w:t>
      </w:r>
    </w:p>
    <w:p w:rsidR="00F44680" w:rsidRPr="00645390" w:rsidRDefault="00F44680" w:rsidP="00F44680">
      <w:pPr>
        <w:jc w:val="right"/>
      </w:pPr>
      <w:r w:rsidRPr="00645390">
        <w:t xml:space="preserve">                                                                                                                    МО </w:t>
      </w:r>
      <w:r w:rsidR="007951A3" w:rsidRPr="00645390">
        <w:t>«</w:t>
      </w:r>
      <w:proofErr w:type="spellStart"/>
      <w:r w:rsidR="007951A3" w:rsidRPr="00645390">
        <w:t>Ходзинское</w:t>
      </w:r>
      <w:proofErr w:type="spellEnd"/>
      <w:r w:rsidR="007951A3" w:rsidRPr="00645390">
        <w:t xml:space="preserve"> сельское поселение»</w:t>
      </w:r>
    </w:p>
    <w:p w:rsidR="00F44680" w:rsidRPr="00645390" w:rsidRDefault="00F44680" w:rsidP="00F44680">
      <w:pPr>
        <w:jc w:val="right"/>
        <w:rPr>
          <w:u w:val="single"/>
        </w:rPr>
      </w:pPr>
      <w:r w:rsidRPr="00645390">
        <w:t xml:space="preserve">                                                                                            </w:t>
      </w:r>
      <w:r w:rsidR="00645390">
        <w:t xml:space="preserve">                  </w:t>
      </w:r>
      <w:r w:rsidRPr="00645390">
        <w:t xml:space="preserve"> </w:t>
      </w:r>
      <w:r w:rsidRPr="00645390">
        <w:rPr>
          <w:u w:val="single"/>
        </w:rPr>
        <w:t>от  «</w:t>
      </w:r>
      <w:r w:rsidR="00645390" w:rsidRPr="00645390">
        <w:rPr>
          <w:u w:val="single"/>
        </w:rPr>
        <w:t xml:space="preserve"> 12</w:t>
      </w:r>
      <w:r w:rsidRPr="00645390">
        <w:rPr>
          <w:u w:val="single"/>
        </w:rPr>
        <w:t xml:space="preserve">» </w:t>
      </w:r>
      <w:r w:rsidR="007951A3" w:rsidRPr="00645390">
        <w:rPr>
          <w:u w:val="single"/>
        </w:rPr>
        <w:t xml:space="preserve">декабря </w:t>
      </w:r>
      <w:r w:rsidRPr="00645390">
        <w:rPr>
          <w:u w:val="single"/>
        </w:rPr>
        <w:t xml:space="preserve"> 20</w:t>
      </w:r>
      <w:r w:rsidR="00BE161E" w:rsidRPr="00645390">
        <w:rPr>
          <w:u w:val="single"/>
        </w:rPr>
        <w:t>2</w:t>
      </w:r>
      <w:r w:rsidR="00F23A96" w:rsidRPr="00645390">
        <w:rPr>
          <w:u w:val="single"/>
        </w:rPr>
        <w:t>3</w:t>
      </w:r>
      <w:r w:rsidRPr="00645390">
        <w:rPr>
          <w:u w:val="single"/>
        </w:rPr>
        <w:t>г. №</w:t>
      </w:r>
      <w:r w:rsidR="00A10613" w:rsidRPr="00645390">
        <w:rPr>
          <w:u w:val="single"/>
        </w:rPr>
        <w:t xml:space="preserve"> </w:t>
      </w:r>
      <w:r w:rsidR="00645390" w:rsidRPr="00645390">
        <w:rPr>
          <w:u w:val="single"/>
        </w:rPr>
        <w:t>31</w:t>
      </w:r>
      <w:r w:rsidR="00AF4B18" w:rsidRPr="00645390">
        <w:rPr>
          <w:u w:val="single"/>
        </w:rPr>
        <w:t xml:space="preserve">  </w:t>
      </w:r>
      <w:r w:rsidRPr="00645390">
        <w:rPr>
          <w:u w:val="single"/>
        </w:rPr>
        <w:t xml:space="preserve">  </w:t>
      </w:r>
    </w:p>
    <w:p w:rsidR="00F44680" w:rsidRPr="00645390" w:rsidRDefault="00F44680" w:rsidP="00F44680">
      <w:pPr>
        <w:jc w:val="right"/>
      </w:pPr>
    </w:p>
    <w:p w:rsidR="00F44680" w:rsidRPr="00645390" w:rsidRDefault="00F44680" w:rsidP="00F44680">
      <w:pPr>
        <w:jc w:val="both"/>
      </w:pPr>
    </w:p>
    <w:p w:rsidR="00F44680" w:rsidRPr="00645390" w:rsidRDefault="00F44680" w:rsidP="00F44680">
      <w:pPr>
        <w:pStyle w:val="3"/>
        <w:keepLines w:val="0"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suppressAutoHyphens/>
        <w:autoSpaceDE w:val="0"/>
        <w:spacing w:before="298"/>
        <w:ind w:left="10"/>
        <w:jc w:val="center"/>
        <w:rPr>
          <w:rFonts w:ascii="Times New Roman" w:hAnsi="Times New Roman" w:cs="Times New Roman"/>
          <w:bCs w:val="0"/>
          <w:color w:val="auto"/>
        </w:rPr>
      </w:pPr>
      <w:r w:rsidRPr="00645390">
        <w:rPr>
          <w:rFonts w:ascii="Times New Roman" w:hAnsi="Times New Roman" w:cs="Times New Roman"/>
          <w:bCs w:val="0"/>
          <w:color w:val="auto"/>
        </w:rPr>
        <w:t>Муниципальная программа</w:t>
      </w:r>
    </w:p>
    <w:p w:rsidR="00F44680" w:rsidRPr="00645390" w:rsidRDefault="00F44680" w:rsidP="00F44680">
      <w:pPr>
        <w:shd w:val="clear" w:color="auto" w:fill="FFFFFF"/>
        <w:spacing w:before="5"/>
        <w:ind w:right="10"/>
        <w:jc w:val="center"/>
        <w:rPr>
          <w:b/>
          <w:bCs/>
          <w:spacing w:val="-9"/>
        </w:rPr>
      </w:pPr>
      <w:r w:rsidRPr="00645390">
        <w:rPr>
          <w:b/>
          <w:bCs/>
          <w:spacing w:val="-7"/>
        </w:rPr>
        <w:t>«Поддержка и развитие малого и среднего  предпринимательства</w:t>
      </w:r>
      <w:r w:rsidR="006B38B3" w:rsidRPr="00645390">
        <w:rPr>
          <w:b/>
          <w:bCs/>
          <w:spacing w:val="-7"/>
        </w:rPr>
        <w:t>, 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Pr="00645390">
        <w:rPr>
          <w:b/>
          <w:bCs/>
          <w:spacing w:val="-7"/>
        </w:rPr>
        <w:t xml:space="preserve">  на территории муниципального образования </w:t>
      </w:r>
      <w:r w:rsidR="007951A3" w:rsidRPr="00645390">
        <w:rPr>
          <w:b/>
          <w:bCs/>
          <w:spacing w:val="-7"/>
        </w:rPr>
        <w:t>«</w:t>
      </w:r>
      <w:proofErr w:type="spellStart"/>
      <w:r w:rsidR="007951A3" w:rsidRPr="00645390">
        <w:rPr>
          <w:b/>
          <w:bCs/>
          <w:spacing w:val="-7"/>
        </w:rPr>
        <w:t>Ходзинское</w:t>
      </w:r>
      <w:proofErr w:type="spellEnd"/>
      <w:r w:rsidR="007951A3" w:rsidRPr="00645390">
        <w:rPr>
          <w:b/>
          <w:bCs/>
          <w:spacing w:val="-7"/>
        </w:rPr>
        <w:t xml:space="preserve"> сельское поселение»</w:t>
      </w:r>
      <w:r w:rsidRPr="00645390">
        <w:rPr>
          <w:b/>
          <w:bCs/>
          <w:spacing w:val="-6"/>
        </w:rPr>
        <w:t xml:space="preserve"> </w:t>
      </w:r>
      <w:proofErr w:type="spellStart"/>
      <w:r w:rsidRPr="00645390">
        <w:rPr>
          <w:b/>
          <w:bCs/>
          <w:spacing w:val="-6"/>
        </w:rPr>
        <w:t>Кошехабльского</w:t>
      </w:r>
      <w:proofErr w:type="spellEnd"/>
      <w:r w:rsidRPr="00645390">
        <w:rPr>
          <w:b/>
          <w:bCs/>
          <w:spacing w:val="-6"/>
        </w:rPr>
        <w:t xml:space="preserve"> района  на 20</w:t>
      </w:r>
      <w:r w:rsidR="00AF4B18" w:rsidRPr="00645390">
        <w:rPr>
          <w:b/>
          <w:bCs/>
          <w:spacing w:val="-6"/>
        </w:rPr>
        <w:t>2</w:t>
      </w:r>
      <w:r w:rsidR="00F23A96" w:rsidRPr="00645390">
        <w:rPr>
          <w:b/>
          <w:bCs/>
          <w:spacing w:val="-6"/>
        </w:rPr>
        <w:t>4</w:t>
      </w:r>
      <w:r w:rsidRPr="00645390">
        <w:rPr>
          <w:b/>
          <w:bCs/>
          <w:spacing w:val="-6"/>
        </w:rPr>
        <w:t xml:space="preserve"> год»</w:t>
      </w:r>
      <w:r w:rsidRPr="00645390">
        <w:rPr>
          <w:b/>
          <w:bCs/>
          <w:spacing w:val="-9"/>
        </w:rPr>
        <w:t xml:space="preserve"> </w:t>
      </w:r>
    </w:p>
    <w:p w:rsidR="00F44680" w:rsidRPr="00645390" w:rsidRDefault="00F44680" w:rsidP="00F44680">
      <w:pPr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80"/>
        <w:gridCol w:w="6975"/>
      </w:tblGrid>
      <w:tr w:rsidR="00F44680" w:rsidRPr="00645390" w:rsidTr="006B38B3">
        <w:tc>
          <w:tcPr>
            <w:tcW w:w="9855" w:type="dxa"/>
            <w:gridSpan w:val="2"/>
          </w:tcPr>
          <w:p w:rsidR="00F44680" w:rsidRPr="00645390" w:rsidRDefault="00F44680" w:rsidP="006B38B3">
            <w:pPr>
              <w:jc w:val="center"/>
              <w:rPr>
                <w:b/>
                <w:sz w:val="24"/>
                <w:szCs w:val="24"/>
              </w:rPr>
            </w:pPr>
            <w:r w:rsidRPr="00645390">
              <w:rPr>
                <w:b/>
                <w:sz w:val="24"/>
                <w:szCs w:val="24"/>
              </w:rPr>
              <w:t>Паспорт ведомственной целевой программы</w:t>
            </w:r>
          </w:p>
        </w:tc>
      </w:tr>
      <w:tr w:rsidR="00F44680" w:rsidRPr="00645390" w:rsidTr="006B38B3">
        <w:tc>
          <w:tcPr>
            <w:tcW w:w="2880" w:type="dxa"/>
          </w:tcPr>
          <w:p w:rsidR="00F44680" w:rsidRPr="00645390" w:rsidRDefault="00F44680" w:rsidP="006B38B3">
            <w:pPr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>Сроки реализации ведомственной целевой программы</w:t>
            </w:r>
          </w:p>
        </w:tc>
        <w:tc>
          <w:tcPr>
            <w:tcW w:w="6975" w:type="dxa"/>
          </w:tcPr>
          <w:p w:rsidR="00F44680" w:rsidRPr="00645390" w:rsidRDefault="00596502" w:rsidP="00F23A96">
            <w:pPr>
              <w:jc w:val="center"/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>202</w:t>
            </w:r>
            <w:r w:rsidR="00F23A96" w:rsidRPr="00645390">
              <w:rPr>
                <w:sz w:val="24"/>
                <w:szCs w:val="24"/>
              </w:rPr>
              <w:t>4</w:t>
            </w:r>
            <w:r w:rsidR="00F44680" w:rsidRPr="00645390">
              <w:rPr>
                <w:sz w:val="24"/>
                <w:szCs w:val="24"/>
              </w:rPr>
              <w:t xml:space="preserve"> год в один этап</w:t>
            </w:r>
          </w:p>
        </w:tc>
      </w:tr>
      <w:tr w:rsidR="00F44680" w:rsidRPr="00645390" w:rsidTr="006B38B3">
        <w:tc>
          <w:tcPr>
            <w:tcW w:w="2880" w:type="dxa"/>
          </w:tcPr>
          <w:p w:rsidR="00F44680" w:rsidRPr="00645390" w:rsidRDefault="00F44680" w:rsidP="006B38B3">
            <w:pPr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>Разработчик ведомственной целевой программы</w:t>
            </w:r>
          </w:p>
        </w:tc>
        <w:tc>
          <w:tcPr>
            <w:tcW w:w="6975" w:type="dxa"/>
          </w:tcPr>
          <w:p w:rsidR="00F44680" w:rsidRPr="00645390" w:rsidRDefault="00F44680" w:rsidP="006B38B3">
            <w:pPr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 xml:space="preserve">Рабочая группа из специалистов администрации муниципального образования </w:t>
            </w:r>
            <w:r w:rsidR="007951A3" w:rsidRPr="00645390">
              <w:rPr>
                <w:sz w:val="24"/>
                <w:szCs w:val="24"/>
              </w:rPr>
              <w:t>«</w:t>
            </w:r>
            <w:proofErr w:type="spellStart"/>
            <w:r w:rsidR="007951A3" w:rsidRPr="00645390">
              <w:rPr>
                <w:sz w:val="24"/>
                <w:szCs w:val="24"/>
              </w:rPr>
              <w:t>Ходзинское</w:t>
            </w:r>
            <w:proofErr w:type="spellEnd"/>
            <w:r w:rsidR="007951A3" w:rsidRPr="00645390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F44680" w:rsidRPr="00645390" w:rsidTr="006B38B3">
        <w:tc>
          <w:tcPr>
            <w:tcW w:w="2880" w:type="dxa"/>
          </w:tcPr>
          <w:p w:rsidR="00F44680" w:rsidRPr="00645390" w:rsidRDefault="00F44680" w:rsidP="006B38B3">
            <w:pPr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>Участники ведомственной целевой программы</w:t>
            </w:r>
          </w:p>
        </w:tc>
        <w:tc>
          <w:tcPr>
            <w:tcW w:w="6975" w:type="dxa"/>
          </w:tcPr>
          <w:p w:rsidR="00F44680" w:rsidRPr="00645390" w:rsidRDefault="00F44680" w:rsidP="006B38B3">
            <w:pPr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 xml:space="preserve">Муниципальные служащие муниципального образования </w:t>
            </w:r>
            <w:r w:rsidR="007951A3" w:rsidRPr="00645390">
              <w:rPr>
                <w:sz w:val="24"/>
                <w:szCs w:val="24"/>
              </w:rPr>
              <w:t>«</w:t>
            </w:r>
            <w:proofErr w:type="spellStart"/>
            <w:r w:rsidR="007951A3" w:rsidRPr="00645390">
              <w:rPr>
                <w:sz w:val="24"/>
                <w:szCs w:val="24"/>
              </w:rPr>
              <w:t>Ходзинское</w:t>
            </w:r>
            <w:proofErr w:type="spellEnd"/>
            <w:r w:rsidR="007951A3" w:rsidRPr="00645390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F44680" w:rsidRPr="00645390" w:rsidTr="006B38B3">
        <w:tc>
          <w:tcPr>
            <w:tcW w:w="2880" w:type="dxa"/>
          </w:tcPr>
          <w:p w:rsidR="00F44680" w:rsidRPr="00645390" w:rsidRDefault="00F44680" w:rsidP="006B38B3">
            <w:pPr>
              <w:rPr>
                <w:b/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975" w:type="dxa"/>
          </w:tcPr>
          <w:p w:rsidR="00F44680" w:rsidRPr="00645390" w:rsidRDefault="00F44680" w:rsidP="006B38B3">
            <w:pPr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>Постановление Правительства Российской Федерации от 19.04.2005 г. №239</w:t>
            </w:r>
            <w:r w:rsidR="00F23A96" w:rsidRPr="00645390">
              <w:rPr>
                <w:sz w:val="24"/>
                <w:szCs w:val="24"/>
              </w:rPr>
              <w:t xml:space="preserve"> «</w:t>
            </w:r>
            <w:r w:rsidRPr="00645390">
              <w:rPr>
                <w:sz w:val="24"/>
                <w:szCs w:val="24"/>
              </w:rPr>
              <w:t>Об утверждении положения о разработке, утверждении и реализации ведомственных целевых программ»</w:t>
            </w:r>
          </w:p>
          <w:p w:rsidR="00F44680" w:rsidRPr="00645390" w:rsidRDefault="00F44680" w:rsidP="00F44680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spacing w:val="-5"/>
                <w:sz w:val="24"/>
                <w:szCs w:val="24"/>
              </w:rPr>
            </w:pPr>
            <w:r w:rsidRPr="00645390">
              <w:rPr>
                <w:spacing w:val="-5"/>
                <w:sz w:val="24"/>
                <w:szCs w:val="24"/>
              </w:rPr>
              <w:t>-Федеральный закон от 24 июля 2007 года  № 209-ФЗ «О</w:t>
            </w:r>
            <w:r w:rsidRPr="00645390">
              <w:rPr>
                <w:spacing w:val="-5"/>
                <w:sz w:val="24"/>
                <w:szCs w:val="24"/>
              </w:rPr>
              <w:br/>
              <w:t xml:space="preserve"> развитии малого и среднего</w:t>
            </w:r>
            <w:r w:rsidRPr="00645390">
              <w:rPr>
                <w:spacing w:val="-6"/>
                <w:sz w:val="24"/>
                <w:szCs w:val="24"/>
              </w:rPr>
              <w:t xml:space="preserve"> предпринимательства </w:t>
            </w:r>
            <w:r w:rsidRPr="00645390">
              <w:rPr>
                <w:spacing w:val="-5"/>
                <w:sz w:val="24"/>
                <w:szCs w:val="24"/>
              </w:rPr>
              <w:t xml:space="preserve"> в Российской Федерации»;</w:t>
            </w:r>
          </w:p>
          <w:p w:rsidR="00F44680" w:rsidRPr="00645390" w:rsidRDefault="00F44680" w:rsidP="00F44680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spacing w:val="-5"/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>-Федеральный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44680" w:rsidRPr="00645390" w:rsidRDefault="00F44680" w:rsidP="00F44680">
            <w:pPr>
              <w:rPr>
                <w:sz w:val="24"/>
                <w:szCs w:val="24"/>
              </w:rPr>
            </w:pPr>
            <w:r w:rsidRPr="00645390">
              <w:rPr>
                <w:iCs/>
                <w:sz w:val="24"/>
                <w:szCs w:val="24"/>
              </w:rPr>
              <w:t>-</w:t>
            </w:r>
            <w:r w:rsidRPr="00645390">
              <w:rPr>
                <w:sz w:val="24"/>
                <w:szCs w:val="24"/>
              </w:rPr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</w:t>
            </w:r>
            <w:r w:rsidR="00F23A96" w:rsidRPr="00645390">
              <w:rPr>
                <w:sz w:val="24"/>
                <w:szCs w:val="24"/>
              </w:rPr>
              <w:t xml:space="preserve"> деятельности»</w:t>
            </w:r>
          </w:p>
        </w:tc>
      </w:tr>
      <w:tr w:rsidR="00F44680" w:rsidRPr="00645390" w:rsidTr="006B38B3">
        <w:tc>
          <w:tcPr>
            <w:tcW w:w="2880" w:type="dxa"/>
          </w:tcPr>
          <w:p w:rsidR="00F44680" w:rsidRPr="00645390" w:rsidRDefault="00F44680" w:rsidP="006B38B3">
            <w:pPr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6975" w:type="dxa"/>
          </w:tcPr>
          <w:p w:rsidR="00F44680" w:rsidRPr="00645390" w:rsidRDefault="00F44680" w:rsidP="00F23A96">
            <w:pPr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 xml:space="preserve">Постановление Главы муниципального образования </w:t>
            </w:r>
            <w:r w:rsidR="007951A3" w:rsidRPr="00645390">
              <w:rPr>
                <w:sz w:val="24"/>
                <w:szCs w:val="24"/>
              </w:rPr>
              <w:t>«</w:t>
            </w:r>
            <w:proofErr w:type="spellStart"/>
            <w:r w:rsidR="007951A3" w:rsidRPr="00645390">
              <w:rPr>
                <w:sz w:val="24"/>
                <w:szCs w:val="24"/>
              </w:rPr>
              <w:t>Ходзинское</w:t>
            </w:r>
            <w:proofErr w:type="spellEnd"/>
            <w:r w:rsidR="007951A3" w:rsidRPr="00645390">
              <w:rPr>
                <w:sz w:val="24"/>
                <w:szCs w:val="24"/>
              </w:rPr>
              <w:t xml:space="preserve"> сельское поселение»</w:t>
            </w:r>
            <w:r w:rsidRPr="00645390">
              <w:rPr>
                <w:sz w:val="24"/>
                <w:szCs w:val="24"/>
              </w:rPr>
              <w:t xml:space="preserve"> от </w:t>
            </w:r>
            <w:r w:rsidR="00A10613" w:rsidRPr="00645390">
              <w:rPr>
                <w:sz w:val="24"/>
                <w:szCs w:val="24"/>
              </w:rPr>
              <w:t>«</w:t>
            </w:r>
            <w:r w:rsidR="00645390">
              <w:rPr>
                <w:sz w:val="24"/>
                <w:szCs w:val="24"/>
              </w:rPr>
              <w:t>12</w:t>
            </w:r>
            <w:r w:rsidR="00A10613" w:rsidRPr="00645390">
              <w:rPr>
                <w:sz w:val="24"/>
                <w:szCs w:val="24"/>
              </w:rPr>
              <w:t>»</w:t>
            </w:r>
            <w:r w:rsidR="00CE626E" w:rsidRPr="00645390">
              <w:rPr>
                <w:sz w:val="24"/>
                <w:szCs w:val="24"/>
              </w:rPr>
              <w:t xml:space="preserve"> </w:t>
            </w:r>
            <w:r w:rsidR="007951A3" w:rsidRPr="00645390">
              <w:rPr>
                <w:sz w:val="24"/>
                <w:szCs w:val="24"/>
              </w:rPr>
              <w:t>декабря</w:t>
            </w:r>
            <w:r w:rsidRPr="00645390">
              <w:rPr>
                <w:sz w:val="24"/>
                <w:szCs w:val="24"/>
              </w:rPr>
              <w:t xml:space="preserve"> 20</w:t>
            </w:r>
            <w:r w:rsidR="00BE161E" w:rsidRPr="00645390">
              <w:rPr>
                <w:sz w:val="24"/>
                <w:szCs w:val="24"/>
              </w:rPr>
              <w:t>2</w:t>
            </w:r>
            <w:r w:rsidR="00F23A96" w:rsidRPr="00645390">
              <w:rPr>
                <w:sz w:val="24"/>
                <w:szCs w:val="24"/>
              </w:rPr>
              <w:t>3</w:t>
            </w:r>
            <w:r w:rsidRPr="00645390">
              <w:rPr>
                <w:sz w:val="24"/>
                <w:szCs w:val="24"/>
              </w:rPr>
              <w:t xml:space="preserve"> года </w:t>
            </w:r>
            <w:r w:rsidR="00CE626E" w:rsidRPr="00645390">
              <w:rPr>
                <w:sz w:val="24"/>
                <w:szCs w:val="24"/>
              </w:rPr>
              <w:t xml:space="preserve">    </w:t>
            </w:r>
            <w:r w:rsidRPr="00645390">
              <w:rPr>
                <w:sz w:val="24"/>
                <w:szCs w:val="24"/>
              </w:rPr>
              <w:t>№</w:t>
            </w:r>
            <w:r w:rsidR="00CE626E" w:rsidRPr="00645390">
              <w:rPr>
                <w:sz w:val="24"/>
                <w:szCs w:val="24"/>
              </w:rPr>
              <w:t xml:space="preserve"> </w:t>
            </w:r>
            <w:r w:rsidR="00645390">
              <w:rPr>
                <w:sz w:val="24"/>
                <w:szCs w:val="24"/>
              </w:rPr>
              <w:t>31</w:t>
            </w:r>
            <w:r w:rsidR="00A10613" w:rsidRPr="00645390">
              <w:rPr>
                <w:sz w:val="24"/>
                <w:szCs w:val="24"/>
              </w:rPr>
              <w:t xml:space="preserve"> </w:t>
            </w:r>
          </w:p>
        </w:tc>
      </w:tr>
      <w:tr w:rsidR="00F44680" w:rsidRPr="00645390" w:rsidTr="006B38B3">
        <w:tc>
          <w:tcPr>
            <w:tcW w:w="2880" w:type="dxa"/>
          </w:tcPr>
          <w:p w:rsidR="00F44680" w:rsidRPr="00645390" w:rsidRDefault="00F44680" w:rsidP="006B38B3">
            <w:pPr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>Цели ведомственной целевой программы и их назначение по годам реализации</w:t>
            </w:r>
          </w:p>
        </w:tc>
        <w:tc>
          <w:tcPr>
            <w:tcW w:w="6975" w:type="dxa"/>
          </w:tcPr>
          <w:p w:rsidR="00F44680" w:rsidRPr="00645390" w:rsidRDefault="00F44680" w:rsidP="00F44680">
            <w:pPr>
              <w:snapToGrid w:val="0"/>
              <w:jc w:val="both"/>
              <w:rPr>
                <w:spacing w:val="-5"/>
                <w:sz w:val="24"/>
                <w:szCs w:val="24"/>
              </w:rPr>
            </w:pPr>
            <w:r w:rsidRPr="00645390">
              <w:rPr>
                <w:b/>
                <w:spacing w:val="-5"/>
                <w:sz w:val="24"/>
                <w:szCs w:val="24"/>
              </w:rPr>
              <w:t>целью</w:t>
            </w:r>
            <w:r w:rsidRPr="00645390">
              <w:rPr>
                <w:spacing w:val="-5"/>
                <w:sz w:val="24"/>
                <w:szCs w:val="24"/>
              </w:rPr>
              <w:t xml:space="preserve"> программы является:</w:t>
            </w:r>
          </w:p>
          <w:p w:rsidR="00F44680" w:rsidRPr="00645390" w:rsidRDefault="00F44680" w:rsidP="00F44680">
            <w:pPr>
              <w:snapToGrid w:val="0"/>
              <w:jc w:val="both"/>
              <w:rPr>
                <w:spacing w:val="-5"/>
                <w:sz w:val="24"/>
                <w:szCs w:val="24"/>
              </w:rPr>
            </w:pPr>
            <w:r w:rsidRPr="00645390">
              <w:rPr>
                <w:spacing w:val="-5"/>
                <w:sz w:val="24"/>
                <w:szCs w:val="24"/>
              </w:rPr>
              <w:t xml:space="preserve"> - повышение темпов развития малого и среднего предпринимательства</w:t>
            </w:r>
            <w:r w:rsidR="00D15221" w:rsidRPr="00645390">
              <w:rPr>
                <w:sz w:val="24"/>
                <w:szCs w:val="24"/>
              </w:rPr>
              <w:t xml:space="preserve"> и </w:t>
            </w:r>
            <w:proofErr w:type="spellStart"/>
            <w:r w:rsidR="00D15221" w:rsidRPr="00645390">
              <w:rPr>
                <w:sz w:val="24"/>
                <w:szCs w:val="24"/>
              </w:rPr>
              <w:t>самозанятости</w:t>
            </w:r>
            <w:proofErr w:type="spellEnd"/>
            <w:r w:rsidRPr="00645390">
              <w:rPr>
                <w:spacing w:val="-5"/>
                <w:sz w:val="24"/>
                <w:szCs w:val="24"/>
              </w:rPr>
              <w:t xml:space="preserve"> как одного из факторов социально-экономического развития муниципального образования </w:t>
            </w:r>
            <w:r w:rsidR="007951A3" w:rsidRPr="00645390">
              <w:rPr>
                <w:spacing w:val="-5"/>
                <w:sz w:val="24"/>
                <w:szCs w:val="24"/>
              </w:rPr>
              <w:t>«</w:t>
            </w:r>
            <w:proofErr w:type="spellStart"/>
            <w:r w:rsidR="007951A3" w:rsidRPr="00645390">
              <w:rPr>
                <w:spacing w:val="-5"/>
                <w:sz w:val="24"/>
                <w:szCs w:val="24"/>
              </w:rPr>
              <w:t>Ходзинское</w:t>
            </w:r>
            <w:proofErr w:type="spellEnd"/>
            <w:r w:rsidR="007951A3" w:rsidRPr="00645390">
              <w:rPr>
                <w:spacing w:val="-5"/>
                <w:sz w:val="24"/>
                <w:szCs w:val="24"/>
              </w:rPr>
              <w:t xml:space="preserve"> сельское поселение»</w:t>
            </w:r>
            <w:r w:rsidRPr="00645390">
              <w:rPr>
                <w:spacing w:val="-5"/>
                <w:sz w:val="24"/>
                <w:szCs w:val="24"/>
              </w:rPr>
              <w:t>;</w:t>
            </w:r>
          </w:p>
          <w:p w:rsidR="00F44680" w:rsidRPr="00645390" w:rsidRDefault="00F44680" w:rsidP="00F44680">
            <w:pPr>
              <w:numPr>
                <w:ilvl w:val="0"/>
                <w:numId w:val="11"/>
              </w:numPr>
              <w:suppressAutoHyphens/>
              <w:autoSpaceDE w:val="0"/>
              <w:ind w:left="9" w:firstLine="351"/>
              <w:jc w:val="both"/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>увеличение доли участия субъектов малого и среднего предпринимательства</w:t>
            </w:r>
            <w:r w:rsidR="00A63E99" w:rsidRPr="00645390">
              <w:rPr>
                <w:sz w:val="24"/>
                <w:szCs w:val="24"/>
              </w:rPr>
              <w:t xml:space="preserve"> и физических лиц, применяющих специальный налоговый режим</w:t>
            </w:r>
            <w:r w:rsidRPr="00645390">
              <w:rPr>
                <w:sz w:val="24"/>
                <w:szCs w:val="24"/>
              </w:rPr>
              <w:t>;</w:t>
            </w:r>
          </w:p>
          <w:p w:rsidR="00F44680" w:rsidRPr="00645390" w:rsidRDefault="00F44680" w:rsidP="00F44680">
            <w:pPr>
              <w:snapToGrid w:val="0"/>
              <w:jc w:val="both"/>
              <w:rPr>
                <w:b/>
                <w:spacing w:val="-5"/>
                <w:sz w:val="24"/>
                <w:szCs w:val="24"/>
              </w:rPr>
            </w:pPr>
            <w:r w:rsidRPr="00645390">
              <w:rPr>
                <w:spacing w:val="-5"/>
                <w:sz w:val="24"/>
                <w:szCs w:val="24"/>
              </w:rPr>
              <w:lastRenderedPageBreak/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r w:rsidRPr="00645390">
              <w:rPr>
                <w:b/>
                <w:spacing w:val="-5"/>
                <w:sz w:val="24"/>
                <w:szCs w:val="24"/>
              </w:rPr>
              <w:t>.</w:t>
            </w:r>
          </w:p>
          <w:p w:rsidR="00F44680" w:rsidRPr="00645390" w:rsidRDefault="00F44680" w:rsidP="00F44680">
            <w:pPr>
              <w:rPr>
                <w:b/>
                <w:sz w:val="24"/>
                <w:szCs w:val="24"/>
              </w:rPr>
            </w:pPr>
          </w:p>
        </w:tc>
      </w:tr>
      <w:tr w:rsidR="00F44680" w:rsidRPr="00645390" w:rsidTr="006B38B3">
        <w:tc>
          <w:tcPr>
            <w:tcW w:w="2880" w:type="dxa"/>
          </w:tcPr>
          <w:p w:rsidR="00F44680" w:rsidRPr="00645390" w:rsidRDefault="00F44680" w:rsidP="006B38B3">
            <w:pPr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lastRenderedPageBreak/>
              <w:t>Задачи ведомственной целевой программы</w:t>
            </w:r>
          </w:p>
        </w:tc>
        <w:tc>
          <w:tcPr>
            <w:tcW w:w="6975" w:type="dxa"/>
          </w:tcPr>
          <w:p w:rsidR="00F44680" w:rsidRPr="00645390" w:rsidRDefault="00F44680" w:rsidP="00F44680">
            <w:pPr>
              <w:rPr>
                <w:sz w:val="24"/>
                <w:szCs w:val="24"/>
              </w:rPr>
            </w:pPr>
            <w:r w:rsidRPr="00645390">
              <w:rPr>
                <w:spacing w:val="-5"/>
                <w:sz w:val="24"/>
                <w:szCs w:val="24"/>
              </w:rPr>
              <w:t xml:space="preserve"> </w:t>
            </w:r>
            <w:r w:rsidRPr="00645390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45390">
              <w:rPr>
                <w:sz w:val="24"/>
                <w:szCs w:val="24"/>
              </w:rPr>
              <w:t xml:space="preserve">   -создание благоприятных условий для развития малого и среднего предпринимательства</w:t>
            </w:r>
            <w:r w:rsidR="00A63E99" w:rsidRPr="00645390">
              <w:rPr>
                <w:sz w:val="24"/>
                <w:szCs w:val="24"/>
              </w:rPr>
              <w:t xml:space="preserve"> и </w:t>
            </w:r>
            <w:proofErr w:type="spellStart"/>
            <w:r w:rsidR="00A63E99" w:rsidRPr="00645390">
              <w:rPr>
                <w:sz w:val="24"/>
                <w:szCs w:val="24"/>
              </w:rPr>
              <w:t>самозанятости</w:t>
            </w:r>
            <w:proofErr w:type="spellEnd"/>
            <w:r w:rsidRPr="00645390">
              <w:rPr>
                <w:sz w:val="24"/>
                <w:szCs w:val="24"/>
              </w:rPr>
              <w:t>;</w:t>
            </w:r>
          </w:p>
          <w:p w:rsidR="00F44680" w:rsidRPr="00645390" w:rsidRDefault="00F44680" w:rsidP="00F44680">
            <w:pPr>
              <w:autoSpaceDE w:val="0"/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  <w:r w:rsidR="00A63E99" w:rsidRPr="00645390">
              <w:rPr>
                <w:sz w:val="24"/>
                <w:szCs w:val="24"/>
              </w:rPr>
              <w:t xml:space="preserve"> и физических лиц, применяющих специальный налоговый режим;</w:t>
            </w:r>
          </w:p>
          <w:p w:rsidR="00F44680" w:rsidRPr="00645390" w:rsidRDefault="00F44680" w:rsidP="00F44680">
            <w:pPr>
              <w:autoSpaceDE w:val="0"/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 xml:space="preserve">  -развитие инфраструктуры поддержки субъектов малого и среднего предпринимательства</w:t>
            </w:r>
            <w:r w:rsidR="00A63E99" w:rsidRPr="00645390">
              <w:rPr>
                <w:sz w:val="24"/>
                <w:szCs w:val="24"/>
              </w:rPr>
              <w:t xml:space="preserve"> и физических лиц, применяющих специальный налоговый режим</w:t>
            </w:r>
            <w:r w:rsidRPr="00645390">
              <w:rPr>
                <w:sz w:val="24"/>
                <w:szCs w:val="24"/>
              </w:rPr>
              <w:t>;</w:t>
            </w:r>
          </w:p>
          <w:p w:rsidR="00F44680" w:rsidRPr="00645390" w:rsidRDefault="00F44680" w:rsidP="00F44680">
            <w:pPr>
              <w:autoSpaceDE w:val="0"/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 xml:space="preserve">-  </w:t>
            </w:r>
            <w:r w:rsidRPr="00645390">
              <w:rPr>
                <w:bCs/>
                <w:sz w:val="24"/>
                <w:szCs w:val="24"/>
              </w:rPr>
              <w:t>совершенствование внешней среды для развития малого и среднего предпринимательства</w:t>
            </w:r>
            <w:r w:rsidRPr="00645390">
              <w:rPr>
                <w:sz w:val="24"/>
                <w:szCs w:val="24"/>
              </w:rPr>
              <w:t>;</w:t>
            </w:r>
          </w:p>
          <w:p w:rsidR="00F44680" w:rsidRPr="00645390" w:rsidRDefault="00F44680" w:rsidP="00F44680">
            <w:pPr>
              <w:autoSpaceDE w:val="0"/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>- совершенствование имущественной поддержки субъектов малого и среднего предпринимательства</w:t>
            </w:r>
            <w:r w:rsidR="00A63E99" w:rsidRPr="00645390">
              <w:rPr>
                <w:sz w:val="24"/>
                <w:szCs w:val="24"/>
              </w:rPr>
              <w:t xml:space="preserve"> и физических лиц, применяющих специальный налоговый режим</w:t>
            </w:r>
            <w:r w:rsidRPr="00645390">
              <w:rPr>
                <w:sz w:val="24"/>
                <w:szCs w:val="24"/>
              </w:rPr>
              <w:t>;</w:t>
            </w:r>
          </w:p>
          <w:p w:rsidR="00F44680" w:rsidRPr="00645390" w:rsidRDefault="00F44680" w:rsidP="00F44680">
            <w:pPr>
              <w:autoSpaceDE w:val="0"/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 xml:space="preserve">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  <w:r w:rsidR="00A63E99" w:rsidRPr="00645390">
              <w:rPr>
                <w:sz w:val="24"/>
                <w:szCs w:val="24"/>
              </w:rPr>
              <w:t xml:space="preserve"> и физических лиц, применяющих специальный налоговый режим</w:t>
            </w:r>
            <w:r w:rsidRPr="00645390">
              <w:rPr>
                <w:sz w:val="24"/>
                <w:szCs w:val="24"/>
              </w:rPr>
              <w:t>;</w:t>
            </w:r>
          </w:p>
          <w:p w:rsidR="00F44680" w:rsidRPr="00645390" w:rsidRDefault="00F44680" w:rsidP="00F44680">
            <w:pPr>
              <w:rPr>
                <w:b/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>- оказание организационной, методической, консультационной помощи и информационных услуг предпринимателям</w:t>
            </w:r>
            <w:r w:rsidR="006B38B3" w:rsidRPr="00645390">
              <w:rPr>
                <w:sz w:val="24"/>
                <w:szCs w:val="24"/>
              </w:rPr>
              <w:t xml:space="preserve">, </w:t>
            </w:r>
            <w:r w:rsidR="006B38B3" w:rsidRPr="00645390">
              <w:rPr>
                <w:bCs/>
                <w:spacing w:val="-7"/>
                <w:sz w:val="24"/>
                <w:szCs w:val="24"/>
              </w:rPr>
              <w:t xml:space="preserve">физическим лицам, </w:t>
            </w:r>
            <w:r w:rsidR="00133A86" w:rsidRPr="00645390">
              <w:rPr>
                <w:sz w:val="24"/>
                <w:szCs w:val="24"/>
              </w:rPr>
              <w:t>применяющих специальный налоговый режим.</w:t>
            </w:r>
          </w:p>
        </w:tc>
      </w:tr>
      <w:tr w:rsidR="00F44680" w:rsidRPr="00645390" w:rsidTr="006B38B3">
        <w:tc>
          <w:tcPr>
            <w:tcW w:w="2880" w:type="dxa"/>
            <w:hideMark/>
          </w:tcPr>
          <w:p w:rsidR="00F44680" w:rsidRPr="00645390" w:rsidRDefault="00F44680" w:rsidP="006B38B3">
            <w:pPr>
              <w:spacing w:after="200" w:line="276" w:lineRule="auto"/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975" w:type="dxa"/>
          </w:tcPr>
          <w:p w:rsidR="00F44680" w:rsidRPr="00645390" w:rsidRDefault="00F44680" w:rsidP="00F44680">
            <w:pPr>
              <w:rPr>
                <w:sz w:val="24"/>
                <w:szCs w:val="24"/>
              </w:rPr>
            </w:pPr>
          </w:p>
          <w:p w:rsidR="00F44680" w:rsidRPr="00645390" w:rsidRDefault="00F44680" w:rsidP="00F44680">
            <w:pPr>
              <w:rPr>
                <w:sz w:val="24"/>
                <w:szCs w:val="24"/>
              </w:rPr>
            </w:pPr>
          </w:p>
          <w:p w:rsidR="00F44680" w:rsidRPr="00645390" w:rsidRDefault="00231878" w:rsidP="00F44680">
            <w:pPr>
              <w:rPr>
                <w:sz w:val="24"/>
                <w:szCs w:val="24"/>
              </w:rPr>
            </w:pPr>
            <w:r w:rsidRPr="00645390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r w:rsidR="007951A3" w:rsidRPr="00645390">
              <w:rPr>
                <w:sz w:val="24"/>
                <w:szCs w:val="24"/>
              </w:rPr>
              <w:t>«</w:t>
            </w:r>
            <w:proofErr w:type="spellStart"/>
            <w:r w:rsidR="007951A3" w:rsidRPr="00645390">
              <w:rPr>
                <w:sz w:val="24"/>
                <w:szCs w:val="24"/>
              </w:rPr>
              <w:t>Ходзинское</w:t>
            </w:r>
            <w:proofErr w:type="spellEnd"/>
            <w:r w:rsidR="007951A3" w:rsidRPr="00645390">
              <w:rPr>
                <w:sz w:val="24"/>
                <w:szCs w:val="24"/>
              </w:rPr>
              <w:t xml:space="preserve"> сельское поселение»</w:t>
            </w:r>
            <w:r w:rsidRPr="00645390">
              <w:rPr>
                <w:sz w:val="24"/>
                <w:szCs w:val="24"/>
              </w:rPr>
              <w:t xml:space="preserve">  – 1000 рублей.</w:t>
            </w:r>
          </w:p>
        </w:tc>
      </w:tr>
    </w:tbl>
    <w:p w:rsidR="00F44680" w:rsidRPr="00645390" w:rsidRDefault="00F44680" w:rsidP="00F44680">
      <w:pPr>
        <w:rPr>
          <w:b/>
        </w:rPr>
      </w:pPr>
    </w:p>
    <w:p w:rsidR="006B38B3" w:rsidRPr="00645390" w:rsidRDefault="006B38B3" w:rsidP="00645390">
      <w:pPr>
        <w:pStyle w:val="a5"/>
        <w:spacing w:before="0" w:after="0"/>
        <w:rPr>
          <w:b/>
          <w:bCs/>
        </w:rPr>
      </w:pPr>
    </w:p>
    <w:p w:rsidR="00CF4D39" w:rsidRPr="00645390" w:rsidRDefault="00AF4B18" w:rsidP="006B38B3">
      <w:pPr>
        <w:pStyle w:val="a5"/>
        <w:numPr>
          <w:ilvl w:val="0"/>
          <w:numId w:val="31"/>
        </w:numPr>
        <w:spacing w:before="0" w:after="0"/>
        <w:jc w:val="center"/>
        <w:rPr>
          <w:b/>
          <w:bCs/>
        </w:rPr>
      </w:pPr>
      <w:r w:rsidRPr="00645390">
        <w:rPr>
          <w:b/>
          <w:bCs/>
        </w:rPr>
        <w:t>С</w:t>
      </w:r>
      <w:r w:rsidR="00CF4D39" w:rsidRPr="00645390">
        <w:rPr>
          <w:b/>
          <w:bCs/>
        </w:rPr>
        <w:t>остояние проблемы и обоснование необходимости ее решения программными методами </w:t>
      </w:r>
    </w:p>
    <w:p w:rsidR="006374B7" w:rsidRPr="00645390" w:rsidRDefault="006374B7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9639C1" w:rsidRPr="00645390" w:rsidRDefault="00CF4D39" w:rsidP="00CF4D39">
      <w:pPr>
        <w:jc w:val="both"/>
        <w:rPr>
          <w:b/>
          <w:bCs/>
          <w:spacing w:val="-7"/>
        </w:rPr>
      </w:pPr>
      <w:r w:rsidRPr="00645390">
        <w:tab/>
      </w:r>
      <w:proofErr w:type="gramStart"/>
      <w:r w:rsidRPr="00645390">
        <w:t xml:space="preserve">По состоянию на 1 </w:t>
      </w:r>
      <w:r w:rsidR="00A406D6" w:rsidRPr="00645390">
        <w:t>ноября</w:t>
      </w:r>
      <w:r w:rsidRPr="00645390">
        <w:t xml:space="preserve"> 20</w:t>
      </w:r>
      <w:r w:rsidR="00BE161E" w:rsidRPr="00645390">
        <w:t>2</w:t>
      </w:r>
      <w:r w:rsidR="00BB19AE" w:rsidRPr="00645390">
        <w:t>3</w:t>
      </w:r>
      <w:r w:rsidRPr="00645390">
        <w:t xml:space="preserve"> года на территории  </w:t>
      </w:r>
      <w:r w:rsidR="00E94833" w:rsidRPr="00645390">
        <w:rPr>
          <w:spacing w:val="-5"/>
        </w:rPr>
        <w:t xml:space="preserve">муниципального образования </w:t>
      </w:r>
      <w:r w:rsidR="007951A3" w:rsidRPr="00645390">
        <w:rPr>
          <w:spacing w:val="-5"/>
        </w:rPr>
        <w:t>«</w:t>
      </w:r>
      <w:proofErr w:type="spellStart"/>
      <w:r w:rsidR="007951A3" w:rsidRPr="00645390">
        <w:rPr>
          <w:spacing w:val="-5"/>
        </w:rPr>
        <w:t>Ходзинское</w:t>
      </w:r>
      <w:proofErr w:type="spellEnd"/>
      <w:r w:rsidR="007951A3" w:rsidRPr="00645390">
        <w:rPr>
          <w:spacing w:val="-5"/>
        </w:rPr>
        <w:t xml:space="preserve"> сельское поселение»</w:t>
      </w:r>
      <w:r w:rsidRPr="00645390">
        <w:t xml:space="preserve"> </w:t>
      </w:r>
      <w:proofErr w:type="spellStart"/>
      <w:r w:rsidRPr="00645390">
        <w:t>Кошехабльского</w:t>
      </w:r>
      <w:proofErr w:type="spellEnd"/>
      <w:r w:rsidRPr="00645390">
        <w:t xml:space="preserve"> района численность постоянного населения составило </w:t>
      </w:r>
      <w:r w:rsidR="00E94833" w:rsidRPr="00645390">
        <w:t>3</w:t>
      </w:r>
      <w:r w:rsidR="0093305F" w:rsidRPr="00645390">
        <w:t>881</w:t>
      </w:r>
      <w:r w:rsidRPr="00645390">
        <w:t xml:space="preserve"> человек из них зарегистрировано </w:t>
      </w:r>
      <w:r w:rsidR="00AC1AA5" w:rsidRPr="00645390">
        <w:t>11</w:t>
      </w:r>
      <w:r w:rsidR="0093305F" w:rsidRPr="00645390">
        <w:t>8</w:t>
      </w:r>
      <w:r w:rsidRPr="00645390">
        <w:t xml:space="preserve"> субъект</w:t>
      </w:r>
      <w:r w:rsidR="00C37D58" w:rsidRPr="00645390">
        <w:t>ов</w:t>
      </w:r>
      <w:r w:rsidRPr="00645390">
        <w:t xml:space="preserve"> малого и среднего предпринимательства</w:t>
      </w:r>
      <w:r w:rsidR="00AC1AA5" w:rsidRPr="00645390">
        <w:t xml:space="preserve"> и 2</w:t>
      </w:r>
      <w:r w:rsidR="0093305F" w:rsidRPr="00645390">
        <w:t>7</w:t>
      </w:r>
      <w:r w:rsidR="00AC1AA5" w:rsidRPr="00645390">
        <w:t xml:space="preserve"> </w:t>
      </w:r>
      <w:r w:rsidR="009639C1" w:rsidRPr="00645390">
        <w:rPr>
          <w:bCs/>
          <w:spacing w:val="-7"/>
        </w:rPr>
        <w:t xml:space="preserve">физических лиц, не  являющихся индивидуальными  предпринимателями и применяющих специальный налоговый режим «Налог на профессиональный доход» </w:t>
      </w:r>
      <w:r w:rsidR="009639C1" w:rsidRPr="00645390">
        <w:t>(далее - физические лица, применяющие специальный налоговый режим)</w:t>
      </w:r>
      <w:r w:rsidR="009639C1" w:rsidRPr="00645390">
        <w:rPr>
          <w:b/>
          <w:bCs/>
          <w:spacing w:val="-7"/>
        </w:rPr>
        <w:t xml:space="preserve">  </w:t>
      </w:r>
      <w:proofErr w:type="gramEnd"/>
    </w:p>
    <w:p w:rsidR="00CF4D39" w:rsidRPr="00645390" w:rsidRDefault="00CF4D39" w:rsidP="00CF4D39">
      <w:pPr>
        <w:jc w:val="both"/>
      </w:pPr>
      <w:r w:rsidRPr="00645390">
        <w:tab/>
        <w:t xml:space="preserve">В настоящее время на территории </w:t>
      </w:r>
      <w:r w:rsidR="00E94833" w:rsidRPr="00645390">
        <w:rPr>
          <w:spacing w:val="-5"/>
        </w:rPr>
        <w:t xml:space="preserve">муниципального образования </w:t>
      </w:r>
      <w:r w:rsidR="007951A3" w:rsidRPr="00645390">
        <w:rPr>
          <w:spacing w:val="-5"/>
        </w:rPr>
        <w:t>«</w:t>
      </w:r>
      <w:proofErr w:type="spellStart"/>
      <w:r w:rsidR="007951A3" w:rsidRPr="00645390">
        <w:rPr>
          <w:spacing w:val="-5"/>
        </w:rPr>
        <w:t>Ходзинское</w:t>
      </w:r>
      <w:proofErr w:type="spellEnd"/>
      <w:r w:rsidR="007951A3" w:rsidRPr="00645390">
        <w:rPr>
          <w:spacing w:val="-5"/>
        </w:rPr>
        <w:t xml:space="preserve"> сельское поселение»</w:t>
      </w:r>
      <w:r w:rsidR="00E94833" w:rsidRPr="00645390">
        <w:rPr>
          <w:spacing w:val="-5"/>
        </w:rPr>
        <w:t xml:space="preserve"> </w:t>
      </w:r>
      <w:r w:rsidRPr="00645390">
        <w:t xml:space="preserve">в малом и среднем бизнесе занято </w:t>
      </w:r>
      <w:r w:rsidR="00C37D58" w:rsidRPr="00645390">
        <w:t>1</w:t>
      </w:r>
      <w:r w:rsidR="0093305F" w:rsidRPr="00645390">
        <w:t>42</w:t>
      </w:r>
      <w:r w:rsidRPr="00645390">
        <w:t xml:space="preserve"> человек.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 </w:t>
      </w:r>
      <w:proofErr w:type="gramStart"/>
      <w:r w:rsidRPr="00645390">
        <w:lastRenderedPageBreak/>
        <w:t>Осуществляющих</w:t>
      </w:r>
      <w:proofErr w:type="gramEnd"/>
      <w:r w:rsidRPr="00645390">
        <w:t xml:space="preserve"> предпринимательскую деятельность</w:t>
      </w:r>
      <w:r w:rsidR="00E94833" w:rsidRPr="00645390">
        <w:t xml:space="preserve"> (единый сельхозналог от КФХ)</w:t>
      </w:r>
      <w:r w:rsidRPr="00645390">
        <w:t xml:space="preserve">  составляет </w:t>
      </w:r>
      <w:r w:rsidR="00C37D58" w:rsidRPr="00645390">
        <w:t xml:space="preserve">5 </w:t>
      </w:r>
      <w:r w:rsidRPr="00645390">
        <w:t>%</w:t>
      </w:r>
      <w:r w:rsidR="00E94833" w:rsidRPr="00645390">
        <w:rPr>
          <w:color w:val="FF0000"/>
        </w:rPr>
        <w:t xml:space="preserve"> </w:t>
      </w:r>
      <w:r w:rsidR="00E94833" w:rsidRPr="00645390">
        <w:t>от бюджета поселения</w:t>
      </w:r>
      <w:r w:rsidRPr="00645390">
        <w:t>.</w:t>
      </w:r>
    </w:p>
    <w:p w:rsidR="00CF4D39" w:rsidRPr="00645390" w:rsidRDefault="00CF4D39" w:rsidP="00CF4D39">
      <w:pPr>
        <w:pStyle w:val="a5"/>
        <w:spacing w:before="0" w:after="0"/>
        <w:jc w:val="both"/>
      </w:pPr>
      <w:r w:rsidRPr="00645390">
        <w:tab/>
        <w:t xml:space="preserve">В настоящее время на территории поселения малый и средний бизнес получил наибольшее развитие в сфере розничной торговли.  </w:t>
      </w:r>
      <w:proofErr w:type="gramStart"/>
      <w:r w:rsidRPr="00645390">
        <w:t>Расширяется сектор предоставления бытовых услуг населению</w:t>
      </w:r>
      <w:r w:rsidR="00F401C9" w:rsidRPr="00645390">
        <w:t xml:space="preserve"> он предоставлен</w:t>
      </w:r>
      <w:proofErr w:type="gramEnd"/>
      <w:r w:rsidR="00F401C9" w:rsidRPr="00645390">
        <w:rPr>
          <w:color w:val="FF0000"/>
        </w:rPr>
        <w:t xml:space="preserve"> </w:t>
      </w:r>
      <w:r w:rsidR="00F401C9" w:rsidRPr="00645390">
        <w:t>физическим лицам, применяющим специальный налоговый режим.</w:t>
      </w:r>
    </w:p>
    <w:p w:rsidR="00CF4D39" w:rsidRPr="00645390" w:rsidRDefault="00CF4D39" w:rsidP="00CF4D39">
      <w:pPr>
        <w:pStyle w:val="a5"/>
        <w:spacing w:before="0" w:after="0"/>
        <w:jc w:val="both"/>
      </w:pPr>
      <w:r w:rsidRPr="00645390">
        <w:tab/>
        <w:t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производства</w:t>
      </w:r>
      <w:r w:rsidR="00E94833" w:rsidRPr="00645390">
        <w:t>.</w:t>
      </w:r>
      <w:r w:rsidRPr="00645390">
        <w:t xml:space="preserve">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CF4D39" w:rsidRPr="00645390" w:rsidRDefault="00CF4D39" w:rsidP="00CF4D39">
      <w:pPr>
        <w:pStyle w:val="a5"/>
        <w:spacing w:before="0" w:after="0"/>
        <w:jc w:val="both"/>
      </w:pPr>
      <w:r w:rsidRPr="00645390">
        <w:tab/>
        <w:t>Принятие программы позволит:</w:t>
      </w:r>
    </w:p>
    <w:p w:rsidR="00CF4D39" w:rsidRPr="00645390" w:rsidRDefault="00CF4D39" w:rsidP="00CF4D39">
      <w:pPr>
        <w:numPr>
          <w:ilvl w:val="0"/>
          <w:numId w:val="12"/>
        </w:numPr>
        <w:suppressAutoHyphens/>
        <w:ind w:left="0" w:firstLine="360"/>
        <w:jc w:val="both"/>
      </w:pPr>
      <w:r w:rsidRPr="00645390"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CF4D39" w:rsidRPr="00645390" w:rsidRDefault="00CF4D39" w:rsidP="00CF4D39">
      <w:pPr>
        <w:numPr>
          <w:ilvl w:val="0"/>
          <w:numId w:val="12"/>
        </w:numPr>
        <w:suppressAutoHyphens/>
        <w:autoSpaceDE w:val="0"/>
        <w:ind w:left="0" w:firstLine="360"/>
        <w:jc w:val="both"/>
      </w:pPr>
      <w:r w:rsidRPr="00645390">
        <w:t>обеспечить доступ субъектов предпринимательства</w:t>
      </w:r>
      <w:r w:rsidR="00F401C9" w:rsidRPr="00645390">
        <w:t xml:space="preserve"> и физическим лицам, применяющим специальный налоговый режим</w:t>
      </w:r>
      <w:r w:rsidRPr="00645390">
        <w:t xml:space="preserve">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CF4D39" w:rsidRPr="00645390" w:rsidRDefault="00CF4D39" w:rsidP="00CF4D39">
      <w:pPr>
        <w:numPr>
          <w:ilvl w:val="0"/>
          <w:numId w:val="12"/>
        </w:numPr>
        <w:suppressAutoHyphens/>
        <w:autoSpaceDE w:val="0"/>
        <w:ind w:left="0" w:firstLine="360"/>
        <w:jc w:val="both"/>
      </w:pPr>
      <w:r w:rsidRPr="00645390">
        <w:t>обеспечить доступ к информационным материалам по вопросам развития малого и среднего предпринимательства</w:t>
      </w:r>
      <w:r w:rsidR="00F401C9" w:rsidRPr="00645390">
        <w:t>, физическим лицам, применяющим специальный налоговый режим</w:t>
      </w:r>
      <w:r w:rsidRPr="00645390">
        <w:t xml:space="preserve"> за счет размещения в средствах массовой информации, на официальном сайте администрации поселения.</w:t>
      </w:r>
    </w:p>
    <w:p w:rsidR="00CF4D39" w:rsidRPr="00645390" w:rsidRDefault="006339EA" w:rsidP="00CF4D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5390">
        <w:rPr>
          <w:rFonts w:ascii="Times New Roman" w:hAnsi="Times New Roman" w:cs="Times New Roman"/>
          <w:sz w:val="24"/>
          <w:szCs w:val="24"/>
        </w:rPr>
        <w:t xml:space="preserve">      </w:t>
      </w:r>
      <w:r w:rsidR="00CF4D39" w:rsidRPr="00645390">
        <w:rPr>
          <w:rFonts w:ascii="Times New Roman" w:hAnsi="Times New Roman" w:cs="Times New Roman"/>
          <w:sz w:val="24"/>
          <w:szCs w:val="24"/>
        </w:rPr>
        <w:t>Настоящая программа, направленная на достижение целей и задач развития системы малого и среднего предпринимательства</w:t>
      </w:r>
      <w:r w:rsidR="000B3F1E" w:rsidRPr="00645390">
        <w:rPr>
          <w:rFonts w:ascii="Times New Roman" w:hAnsi="Times New Roman" w:cs="Times New Roman"/>
          <w:sz w:val="24"/>
          <w:szCs w:val="24"/>
        </w:rPr>
        <w:t>,</w:t>
      </w:r>
      <w:r w:rsidR="00F401C9" w:rsidRPr="00645390">
        <w:rPr>
          <w:rFonts w:ascii="Times New Roman" w:hAnsi="Times New Roman" w:cs="Times New Roman"/>
          <w:sz w:val="24"/>
          <w:szCs w:val="24"/>
        </w:rPr>
        <w:t xml:space="preserve"> физическим</w:t>
      </w:r>
      <w:r w:rsidR="000B3F1E" w:rsidRPr="00645390">
        <w:rPr>
          <w:rFonts w:ascii="Times New Roman" w:hAnsi="Times New Roman" w:cs="Times New Roman"/>
          <w:sz w:val="24"/>
          <w:szCs w:val="24"/>
        </w:rPr>
        <w:t>и</w:t>
      </w:r>
      <w:r w:rsidR="00F401C9" w:rsidRPr="00645390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0B3F1E" w:rsidRPr="00645390">
        <w:rPr>
          <w:rFonts w:ascii="Times New Roman" w:hAnsi="Times New Roman" w:cs="Times New Roman"/>
          <w:sz w:val="24"/>
          <w:szCs w:val="24"/>
        </w:rPr>
        <w:t>и</w:t>
      </w:r>
      <w:r w:rsidR="00F401C9" w:rsidRPr="00645390">
        <w:rPr>
          <w:rFonts w:ascii="Times New Roman" w:hAnsi="Times New Roman" w:cs="Times New Roman"/>
          <w:sz w:val="24"/>
          <w:szCs w:val="24"/>
        </w:rPr>
        <w:t>, применяющим</w:t>
      </w:r>
      <w:r w:rsidR="000B3F1E" w:rsidRPr="00645390">
        <w:rPr>
          <w:rFonts w:ascii="Times New Roman" w:hAnsi="Times New Roman" w:cs="Times New Roman"/>
          <w:sz w:val="24"/>
          <w:szCs w:val="24"/>
        </w:rPr>
        <w:t>и</w:t>
      </w:r>
      <w:r w:rsidR="00F401C9" w:rsidRPr="00645390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</w:t>
      </w:r>
      <w:r w:rsidR="000B3F1E" w:rsidRPr="00645390">
        <w:rPr>
          <w:rFonts w:ascii="Times New Roman" w:hAnsi="Times New Roman" w:cs="Times New Roman"/>
          <w:sz w:val="24"/>
          <w:szCs w:val="24"/>
        </w:rPr>
        <w:t>,</w:t>
      </w:r>
      <w:r w:rsidR="00CF4D39" w:rsidRPr="00645390">
        <w:rPr>
          <w:rFonts w:ascii="Times New Roman" w:hAnsi="Times New Roman" w:cs="Times New Roman"/>
          <w:sz w:val="24"/>
          <w:szCs w:val="24"/>
        </w:rPr>
        <w:t xml:space="preserve"> в </w:t>
      </w:r>
      <w:r w:rsidR="006374B7" w:rsidRPr="00645390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муниципальном образовании </w:t>
      </w:r>
      <w:r w:rsidR="007951A3" w:rsidRPr="00645390">
        <w:rPr>
          <w:rFonts w:ascii="Times New Roman" w:hAnsi="Times New Roman" w:cs="Times New Roman"/>
          <w:spacing w:val="-5"/>
          <w:sz w:val="24"/>
          <w:szCs w:val="24"/>
        </w:rPr>
        <w:t>«</w:t>
      </w:r>
      <w:proofErr w:type="spellStart"/>
      <w:r w:rsidR="007951A3" w:rsidRPr="00645390">
        <w:rPr>
          <w:rFonts w:ascii="Times New Roman" w:hAnsi="Times New Roman" w:cs="Times New Roman"/>
          <w:spacing w:val="-5"/>
          <w:sz w:val="24"/>
          <w:szCs w:val="24"/>
        </w:rPr>
        <w:t>Ходзинское</w:t>
      </w:r>
      <w:proofErr w:type="spellEnd"/>
      <w:r w:rsidR="007951A3" w:rsidRPr="00645390">
        <w:rPr>
          <w:rFonts w:ascii="Times New Roman" w:hAnsi="Times New Roman" w:cs="Times New Roman"/>
          <w:spacing w:val="-5"/>
          <w:sz w:val="24"/>
          <w:szCs w:val="24"/>
        </w:rPr>
        <w:t xml:space="preserve"> сельское поселение»</w:t>
      </w:r>
      <w:r w:rsidR="00CF4D39" w:rsidRPr="00645390">
        <w:rPr>
          <w:rFonts w:ascii="Times New Roman" w:hAnsi="Times New Roman" w:cs="Times New Roman"/>
          <w:sz w:val="24"/>
          <w:szCs w:val="24"/>
        </w:rPr>
        <w:t xml:space="preserve">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</w:t>
      </w:r>
      <w:proofErr w:type="spellStart"/>
      <w:r w:rsidR="00CF4D39" w:rsidRPr="00645390">
        <w:rPr>
          <w:rFonts w:ascii="Times New Roman" w:hAnsi="Times New Roman" w:cs="Times New Roman"/>
          <w:sz w:val="24"/>
          <w:szCs w:val="24"/>
        </w:rPr>
        <w:t>Кошехабльском</w:t>
      </w:r>
      <w:proofErr w:type="spellEnd"/>
      <w:r w:rsidR="00CF4D39" w:rsidRPr="00645390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CF4D39" w:rsidRPr="00645390" w:rsidRDefault="00CF4D39" w:rsidP="00CF4D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39EA" w:rsidRPr="00645390" w:rsidRDefault="00CF4D39" w:rsidP="00CF4D39">
      <w:pPr>
        <w:pStyle w:val="a5"/>
        <w:spacing w:before="0" w:after="0"/>
        <w:jc w:val="both"/>
      </w:pPr>
      <w:r w:rsidRPr="00645390">
        <w:t xml:space="preserve">   </w:t>
      </w:r>
    </w:p>
    <w:p w:rsidR="00CF4D39" w:rsidRPr="00645390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645390">
        <w:t> </w:t>
      </w:r>
      <w:r w:rsidRPr="00645390">
        <w:rPr>
          <w:b/>
          <w:bCs/>
        </w:rPr>
        <w:t>2.Цели и задачи Программы</w:t>
      </w:r>
    </w:p>
    <w:p w:rsidR="006374B7" w:rsidRPr="00645390" w:rsidRDefault="006374B7" w:rsidP="00CF4D39">
      <w:pPr>
        <w:autoSpaceDE w:val="0"/>
        <w:ind w:firstLine="720"/>
        <w:jc w:val="both"/>
        <w:rPr>
          <w:b/>
          <w:bCs/>
        </w:rPr>
      </w:pPr>
    </w:p>
    <w:p w:rsidR="00CF4D39" w:rsidRPr="00645390" w:rsidRDefault="00CF4D39" w:rsidP="006374B7">
      <w:pPr>
        <w:autoSpaceDE w:val="0"/>
        <w:ind w:firstLine="720"/>
      </w:pPr>
      <w:r w:rsidRPr="00645390">
        <w:t>Основными целями Программы являются:</w:t>
      </w:r>
    </w:p>
    <w:p w:rsidR="00CF4D39" w:rsidRPr="00645390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</w:pPr>
      <w:r w:rsidRPr="00645390">
        <w:t xml:space="preserve">повышение темпов развития малого и среднего предпринимательства </w:t>
      </w:r>
      <w:r w:rsidR="000B3F1E" w:rsidRPr="00645390">
        <w:t xml:space="preserve">и </w:t>
      </w:r>
      <w:proofErr w:type="spellStart"/>
      <w:r w:rsidR="000B3F1E" w:rsidRPr="00645390">
        <w:t>самозанятости</w:t>
      </w:r>
      <w:proofErr w:type="spellEnd"/>
      <w:r w:rsidR="000B3F1E" w:rsidRPr="00645390">
        <w:t xml:space="preserve">  </w:t>
      </w:r>
      <w:r w:rsidRPr="00645390">
        <w:t xml:space="preserve">как одного из факторов социально-экономического развития </w:t>
      </w:r>
      <w:r w:rsidR="006374B7" w:rsidRPr="00645390">
        <w:rPr>
          <w:spacing w:val="-5"/>
        </w:rPr>
        <w:t xml:space="preserve">муниципального образования </w:t>
      </w:r>
      <w:r w:rsidR="007951A3" w:rsidRPr="00645390">
        <w:rPr>
          <w:spacing w:val="-5"/>
        </w:rPr>
        <w:t>«</w:t>
      </w:r>
      <w:proofErr w:type="spellStart"/>
      <w:r w:rsidR="007951A3" w:rsidRPr="00645390">
        <w:rPr>
          <w:spacing w:val="-5"/>
        </w:rPr>
        <w:t>Ходзинское</w:t>
      </w:r>
      <w:proofErr w:type="spellEnd"/>
      <w:r w:rsidR="007951A3" w:rsidRPr="00645390">
        <w:rPr>
          <w:spacing w:val="-5"/>
        </w:rPr>
        <w:t xml:space="preserve"> сельское поселение»</w:t>
      </w:r>
      <w:r w:rsidRPr="00645390">
        <w:t>;</w:t>
      </w:r>
    </w:p>
    <w:p w:rsidR="00CF4D39" w:rsidRPr="00645390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</w:pPr>
      <w:r w:rsidRPr="00645390">
        <w:t>увеличение доли участия субъектов малого и среднего предпринимательства</w:t>
      </w:r>
      <w:r w:rsidR="000B3F1E" w:rsidRPr="00645390">
        <w:t xml:space="preserve"> и физически</w:t>
      </w:r>
      <w:r w:rsidR="00A63E99" w:rsidRPr="00645390">
        <w:t>х</w:t>
      </w:r>
      <w:r w:rsidR="000B3F1E" w:rsidRPr="00645390">
        <w:t xml:space="preserve"> лиц, применяющи</w:t>
      </w:r>
      <w:r w:rsidR="00A63E99" w:rsidRPr="00645390">
        <w:t>х</w:t>
      </w:r>
      <w:r w:rsidR="000B3F1E" w:rsidRPr="00645390">
        <w:t xml:space="preserve"> специальный налоговый режим</w:t>
      </w:r>
      <w:r w:rsidRPr="00645390">
        <w:t>;</w:t>
      </w:r>
    </w:p>
    <w:p w:rsidR="00CF4D39" w:rsidRPr="00645390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</w:pPr>
      <w:r w:rsidRPr="00645390"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CF4D39" w:rsidRPr="00645390" w:rsidRDefault="00CF4D39" w:rsidP="006374B7">
      <w:pPr>
        <w:pStyle w:val="a5"/>
        <w:spacing w:before="0" w:after="0"/>
        <w:ind w:firstLine="300"/>
      </w:pPr>
      <w:r w:rsidRPr="00645390">
        <w:t>Для достижения поставленных  целей  предусматривается решение следующих задач:</w:t>
      </w:r>
    </w:p>
    <w:p w:rsidR="00CF4D39" w:rsidRPr="00645390" w:rsidRDefault="00CF4D39" w:rsidP="006374B7">
      <w:pPr>
        <w:autoSpaceDE w:val="0"/>
      </w:pPr>
      <w:r w:rsidRPr="00645390">
        <w:t>-создание благоприятных условий для развития малого и среднего предпринимательства</w:t>
      </w:r>
      <w:r w:rsidR="00B472C2" w:rsidRPr="00645390">
        <w:t xml:space="preserve"> и </w:t>
      </w:r>
      <w:proofErr w:type="spellStart"/>
      <w:r w:rsidR="00B472C2" w:rsidRPr="00645390">
        <w:t>самозанятости</w:t>
      </w:r>
      <w:proofErr w:type="spellEnd"/>
      <w:r w:rsidRPr="00645390">
        <w:t>;</w:t>
      </w:r>
    </w:p>
    <w:p w:rsidR="00CF4D39" w:rsidRPr="00645390" w:rsidRDefault="00CF4D39" w:rsidP="006374B7">
      <w:pPr>
        <w:autoSpaceDE w:val="0"/>
      </w:pPr>
      <w:r w:rsidRPr="00645390">
        <w:t>-создание благоприятных условий для создания субъектов молодежного, семейного и социального предпринимательства</w:t>
      </w:r>
      <w:r w:rsidR="00B472C2" w:rsidRPr="00645390">
        <w:t xml:space="preserve"> и физических лиц, применяющих специальный налоговый режим</w:t>
      </w:r>
      <w:r w:rsidRPr="00645390">
        <w:t>;</w:t>
      </w:r>
    </w:p>
    <w:p w:rsidR="00B472C2" w:rsidRPr="00645390" w:rsidRDefault="00CF4D39" w:rsidP="00B472C2">
      <w:pPr>
        <w:autoSpaceDE w:val="0"/>
      </w:pPr>
      <w:r w:rsidRPr="00645390">
        <w:t xml:space="preserve"> -развитие инфраструктуры поддержки субъектов малого и среднего предпринимательства</w:t>
      </w:r>
      <w:r w:rsidR="00B472C2" w:rsidRPr="00645390">
        <w:t xml:space="preserve"> и физических лиц, применяющих специальный налоговый режим;</w:t>
      </w:r>
    </w:p>
    <w:p w:rsidR="00CF4D39" w:rsidRPr="00645390" w:rsidRDefault="00CF4D39" w:rsidP="006374B7">
      <w:pPr>
        <w:autoSpaceDE w:val="0"/>
      </w:pPr>
      <w:r w:rsidRPr="00645390">
        <w:rPr>
          <w:bCs/>
        </w:rPr>
        <w:lastRenderedPageBreak/>
        <w:t>-совершенствование внешней среды для развития малого и среднего предпринимательства</w:t>
      </w:r>
      <w:r w:rsidRPr="00645390">
        <w:t>;</w:t>
      </w:r>
    </w:p>
    <w:p w:rsidR="00B472C2" w:rsidRPr="00645390" w:rsidRDefault="00CF4D39" w:rsidP="00B472C2">
      <w:pPr>
        <w:autoSpaceDE w:val="0"/>
      </w:pPr>
      <w:r w:rsidRPr="00645390">
        <w:t>- совершенствование имущественной поддержки субъектов малого и среднего предпринимательства</w:t>
      </w:r>
      <w:r w:rsidR="00B472C2" w:rsidRPr="00645390">
        <w:t xml:space="preserve"> и </w:t>
      </w:r>
      <w:r w:rsidR="00A63E99" w:rsidRPr="00645390">
        <w:t>физических лиц, применяющих специальный налоговый режим</w:t>
      </w:r>
      <w:r w:rsidR="00B472C2" w:rsidRPr="00645390">
        <w:t>;</w:t>
      </w:r>
    </w:p>
    <w:p w:rsidR="00CF4D39" w:rsidRPr="00645390" w:rsidRDefault="00CF4D39" w:rsidP="006374B7">
      <w:pPr>
        <w:autoSpaceDE w:val="0"/>
      </w:pPr>
      <w:r w:rsidRPr="00645390">
        <w:t xml:space="preserve"> -информационная поддержка субъектов малого и среднего предпринимательства и </w:t>
      </w:r>
      <w:r w:rsidR="00B472C2" w:rsidRPr="00645390">
        <w:t xml:space="preserve">физических лиц, применяющих специальный налоговый режим, и </w:t>
      </w:r>
      <w:r w:rsidRPr="00645390">
        <w:t>организаций, образующих инфраструктуру поддержки субъектов малого и среднего предпринимательства;</w:t>
      </w:r>
    </w:p>
    <w:p w:rsidR="00CF4D39" w:rsidRPr="00645390" w:rsidRDefault="00CF4D39" w:rsidP="006374B7">
      <w:pPr>
        <w:autoSpaceDE w:val="0"/>
      </w:pPr>
      <w:r w:rsidRPr="00645390">
        <w:t xml:space="preserve"> - оказание организационной, методической, консультационной помощи и информационных услуг предпринимателям</w:t>
      </w:r>
      <w:r w:rsidR="00B472C2" w:rsidRPr="00645390">
        <w:t xml:space="preserve"> и физическим лицам, применяющим специальный налоговый режим</w:t>
      </w:r>
      <w:r w:rsidRPr="00645390">
        <w:t>.</w:t>
      </w:r>
    </w:p>
    <w:p w:rsidR="00CF4D39" w:rsidRPr="00645390" w:rsidRDefault="00CF4D39" w:rsidP="00CF4D39">
      <w:pPr>
        <w:pStyle w:val="a5"/>
        <w:spacing w:before="0" w:after="0"/>
        <w:ind w:firstLine="300"/>
        <w:jc w:val="center"/>
      </w:pPr>
    </w:p>
    <w:p w:rsidR="00CF4D39" w:rsidRPr="00645390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645390">
        <w:t> </w:t>
      </w:r>
      <w:r w:rsidRPr="00645390">
        <w:rPr>
          <w:b/>
          <w:bCs/>
        </w:rPr>
        <w:t>3. Обоснование ресурсного обеспечения Программы</w:t>
      </w:r>
    </w:p>
    <w:p w:rsidR="00231878" w:rsidRPr="00645390" w:rsidRDefault="00231878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231878" w:rsidRPr="00645390" w:rsidRDefault="00231878" w:rsidP="002318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539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Программных мероприятий за счет средств  бюджета муниципального образования </w:t>
      </w:r>
      <w:r w:rsidR="007951A3" w:rsidRPr="006453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951A3" w:rsidRPr="0064539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7951A3" w:rsidRPr="0064539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645390">
        <w:rPr>
          <w:rFonts w:ascii="Times New Roman" w:hAnsi="Times New Roman" w:cs="Times New Roman"/>
          <w:sz w:val="24"/>
          <w:szCs w:val="24"/>
        </w:rPr>
        <w:t xml:space="preserve"> составляет  1,0 тыс. рублей.</w:t>
      </w:r>
    </w:p>
    <w:p w:rsidR="00CF4D39" w:rsidRPr="00645390" w:rsidRDefault="00CF4D39" w:rsidP="00CF4D39">
      <w:pPr>
        <w:pStyle w:val="a5"/>
        <w:spacing w:before="0" w:after="0"/>
        <w:jc w:val="both"/>
      </w:pPr>
      <w:r w:rsidRPr="00645390">
        <w:t xml:space="preserve">   </w:t>
      </w:r>
      <w:r w:rsidR="00231878" w:rsidRPr="00645390">
        <w:t xml:space="preserve">       </w:t>
      </w:r>
      <w:r w:rsidRPr="00645390">
        <w:t xml:space="preserve"> Финансирование Программы может  осуществляться за счет привлеченных средств,  федерального и республиканского бюджетов, </w:t>
      </w:r>
      <w:proofErr w:type="spellStart"/>
      <w:r w:rsidRPr="00645390">
        <w:t>грантовых</w:t>
      </w:r>
      <w:proofErr w:type="spellEnd"/>
      <w:r w:rsidRPr="00645390">
        <w:t xml:space="preserve"> средств международных благотворительных фондов и прочее.</w:t>
      </w:r>
    </w:p>
    <w:p w:rsidR="00CF4D39" w:rsidRPr="00645390" w:rsidRDefault="00CF4D39" w:rsidP="00CF4D39">
      <w:pPr>
        <w:pStyle w:val="a5"/>
        <w:spacing w:before="0" w:after="0"/>
        <w:ind w:firstLine="300"/>
        <w:jc w:val="both"/>
      </w:pPr>
    </w:p>
    <w:p w:rsidR="00CF4D39" w:rsidRPr="00645390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645390">
        <w:rPr>
          <w:b/>
          <w:bCs/>
        </w:rPr>
        <w:t>4.Оценки эффективности и реализации Программы</w:t>
      </w:r>
    </w:p>
    <w:p w:rsidR="006339EA" w:rsidRPr="00645390" w:rsidRDefault="006339EA" w:rsidP="00CF4D39">
      <w:pPr>
        <w:ind w:firstLine="709"/>
        <w:rPr>
          <w:b/>
          <w:bCs/>
        </w:rPr>
      </w:pPr>
    </w:p>
    <w:p w:rsidR="00CF4D39" w:rsidRPr="00645390" w:rsidRDefault="00CF4D39" w:rsidP="00CF4D39">
      <w:pPr>
        <w:ind w:firstLine="709"/>
      </w:pPr>
      <w:r w:rsidRPr="00645390">
        <w:t>Социально-экономическими результатами реализации программных мероприятий являются:</w:t>
      </w:r>
    </w:p>
    <w:p w:rsidR="00CF4D39" w:rsidRPr="00645390" w:rsidRDefault="006339EA" w:rsidP="006339EA">
      <w:pPr>
        <w:suppressAutoHyphens/>
        <w:jc w:val="both"/>
      </w:pPr>
      <w:r w:rsidRPr="00645390">
        <w:t xml:space="preserve">- </w:t>
      </w:r>
      <w:r w:rsidR="00CF4D39" w:rsidRPr="00645390">
        <w:t xml:space="preserve">ежегодное увеличение количества субъектов малого и среднего предпринимательства </w:t>
      </w:r>
      <w:r w:rsidR="00133A86" w:rsidRPr="00645390">
        <w:t xml:space="preserve">и физических лиц, применяющих специальный налоговый режим </w:t>
      </w:r>
      <w:r w:rsidR="00CF4D39" w:rsidRPr="00645390">
        <w:t xml:space="preserve">в </w:t>
      </w:r>
      <w:r w:rsidRPr="00645390">
        <w:t xml:space="preserve">муниципальном образовании </w:t>
      </w:r>
      <w:r w:rsidR="007951A3" w:rsidRPr="00645390">
        <w:t>«</w:t>
      </w:r>
      <w:proofErr w:type="spellStart"/>
      <w:r w:rsidR="007951A3" w:rsidRPr="00645390">
        <w:t>Ходзинское</w:t>
      </w:r>
      <w:proofErr w:type="spellEnd"/>
      <w:r w:rsidR="007951A3" w:rsidRPr="00645390">
        <w:t xml:space="preserve"> сельское поселение»</w:t>
      </w:r>
      <w:r w:rsidR="00CF4D39" w:rsidRPr="00645390">
        <w:t>;</w:t>
      </w:r>
    </w:p>
    <w:p w:rsidR="006339EA" w:rsidRPr="00645390" w:rsidRDefault="006339EA" w:rsidP="006339EA">
      <w:pPr>
        <w:suppressAutoHyphens/>
        <w:jc w:val="both"/>
      </w:pPr>
      <w:r w:rsidRPr="00645390">
        <w:t xml:space="preserve">- </w:t>
      </w:r>
      <w:r w:rsidR="00CF4D39" w:rsidRPr="00645390">
        <w:t xml:space="preserve">ежегодное увеличение численности </w:t>
      </w:r>
      <w:proofErr w:type="gramStart"/>
      <w:r w:rsidR="00CF4D39" w:rsidRPr="00645390">
        <w:t>занятых</w:t>
      </w:r>
      <w:proofErr w:type="gramEnd"/>
      <w:r w:rsidR="00CF4D39" w:rsidRPr="00645390">
        <w:t xml:space="preserve"> в сфере малого и среднего предпринимательства</w:t>
      </w:r>
      <w:r w:rsidR="00133A86" w:rsidRPr="00645390">
        <w:t xml:space="preserve"> и </w:t>
      </w:r>
      <w:proofErr w:type="spellStart"/>
      <w:r w:rsidR="00133A86" w:rsidRPr="00645390">
        <w:t>самозанятости</w:t>
      </w:r>
      <w:proofErr w:type="spellEnd"/>
      <w:r w:rsidRPr="00645390">
        <w:t xml:space="preserve"> в</w:t>
      </w:r>
      <w:r w:rsidR="00CF4D39" w:rsidRPr="00645390">
        <w:t xml:space="preserve"> </w:t>
      </w:r>
      <w:r w:rsidRPr="00645390">
        <w:t xml:space="preserve">муниципальном образовании </w:t>
      </w:r>
      <w:r w:rsidR="007951A3" w:rsidRPr="00645390">
        <w:t>«</w:t>
      </w:r>
      <w:proofErr w:type="spellStart"/>
      <w:r w:rsidR="007951A3" w:rsidRPr="00645390">
        <w:t>Ходзинское</w:t>
      </w:r>
      <w:proofErr w:type="spellEnd"/>
      <w:r w:rsidR="007951A3" w:rsidRPr="00645390">
        <w:t xml:space="preserve"> сельское поселение»</w:t>
      </w:r>
      <w:r w:rsidRPr="00645390">
        <w:t>;</w:t>
      </w:r>
    </w:p>
    <w:p w:rsidR="006339EA" w:rsidRPr="00645390" w:rsidRDefault="006339EA" w:rsidP="006339EA">
      <w:pPr>
        <w:suppressAutoHyphens/>
        <w:jc w:val="both"/>
      </w:pPr>
      <w:r w:rsidRPr="00645390">
        <w:t xml:space="preserve">- </w:t>
      </w:r>
      <w:r w:rsidR="00CF4D39" w:rsidRPr="00645390">
        <w:t xml:space="preserve">увеличение рабочих мест и снижение безработицы в </w:t>
      </w:r>
      <w:r w:rsidRPr="00645390">
        <w:t xml:space="preserve">муниципальном образовании </w:t>
      </w:r>
      <w:r w:rsidR="007951A3" w:rsidRPr="00645390">
        <w:t>«</w:t>
      </w:r>
      <w:proofErr w:type="spellStart"/>
      <w:r w:rsidR="007951A3" w:rsidRPr="00645390">
        <w:t>Ходзинское</w:t>
      </w:r>
      <w:proofErr w:type="spellEnd"/>
      <w:r w:rsidR="007951A3" w:rsidRPr="00645390">
        <w:t xml:space="preserve"> сельское поселение»</w:t>
      </w:r>
      <w:r w:rsidRPr="00645390">
        <w:t>;</w:t>
      </w:r>
    </w:p>
    <w:p w:rsidR="00CF4D39" w:rsidRPr="00645390" w:rsidRDefault="006339EA" w:rsidP="006339EA">
      <w:pPr>
        <w:suppressAutoHyphens/>
        <w:autoSpaceDE w:val="0"/>
        <w:jc w:val="both"/>
      </w:pPr>
      <w:r w:rsidRPr="00645390">
        <w:t xml:space="preserve">- </w:t>
      </w:r>
      <w:r w:rsidR="00CF4D39" w:rsidRPr="00645390">
        <w:t xml:space="preserve">увеличение доли малых и средних предприятий </w:t>
      </w:r>
      <w:r w:rsidR="00133A86" w:rsidRPr="00645390">
        <w:t xml:space="preserve">и физических лиц, применяющих специальный налоговый режим </w:t>
      </w:r>
      <w:r w:rsidR="00CF4D39" w:rsidRPr="00645390">
        <w:t>в структуре экономики поселения;</w:t>
      </w:r>
    </w:p>
    <w:p w:rsidR="006339EA" w:rsidRPr="00645390" w:rsidRDefault="006339EA" w:rsidP="006339EA">
      <w:pPr>
        <w:suppressAutoHyphens/>
        <w:jc w:val="both"/>
      </w:pPr>
      <w:r w:rsidRPr="00645390">
        <w:t xml:space="preserve">- </w:t>
      </w:r>
      <w:r w:rsidR="00CF4D39" w:rsidRPr="00645390">
        <w:t xml:space="preserve">ежегодный рост налоговых поступлений в бюджет </w:t>
      </w:r>
      <w:r w:rsidRPr="00645390">
        <w:t xml:space="preserve">муниципального образования </w:t>
      </w:r>
      <w:r w:rsidR="007951A3" w:rsidRPr="00645390">
        <w:t>«</w:t>
      </w:r>
      <w:proofErr w:type="spellStart"/>
      <w:r w:rsidR="007951A3" w:rsidRPr="00645390">
        <w:t>Ходзинское</w:t>
      </w:r>
      <w:proofErr w:type="spellEnd"/>
      <w:r w:rsidR="007951A3" w:rsidRPr="00645390">
        <w:t xml:space="preserve"> сельское поселение»</w:t>
      </w:r>
      <w:r w:rsidRPr="00645390">
        <w:t>;</w:t>
      </w:r>
    </w:p>
    <w:p w:rsidR="00CF4D39" w:rsidRPr="00645390" w:rsidRDefault="00133A86" w:rsidP="006339EA">
      <w:pPr>
        <w:suppressAutoHyphens/>
        <w:jc w:val="both"/>
      </w:pPr>
      <w:r w:rsidRPr="00645390">
        <w:t xml:space="preserve">       </w:t>
      </w:r>
      <w:r w:rsidR="00CF4D39" w:rsidRPr="00645390">
        <w:t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</w:t>
      </w:r>
      <w:r w:rsidRPr="00645390">
        <w:t xml:space="preserve"> и </w:t>
      </w:r>
      <w:proofErr w:type="spellStart"/>
      <w:r w:rsidRPr="00645390">
        <w:t>самозанятости</w:t>
      </w:r>
      <w:proofErr w:type="spellEnd"/>
      <w:r w:rsidR="00CF4D39" w:rsidRPr="00645390">
        <w:t xml:space="preserve"> на развитие всех составляющих экономики </w:t>
      </w:r>
      <w:r w:rsidR="006339EA" w:rsidRPr="00645390">
        <w:t xml:space="preserve">муниципального образования </w:t>
      </w:r>
      <w:r w:rsidR="007951A3" w:rsidRPr="00645390">
        <w:t>«</w:t>
      </w:r>
      <w:proofErr w:type="spellStart"/>
      <w:r w:rsidR="007951A3" w:rsidRPr="00645390">
        <w:t>Ходзинское</w:t>
      </w:r>
      <w:proofErr w:type="spellEnd"/>
      <w:r w:rsidR="007951A3" w:rsidRPr="00645390">
        <w:t xml:space="preserve"> сельское поселение»</w:t>
      </w:r>
      <w:r w:rsidR="00C37D58" w:rsidRPr="00645390">
        <w:t xml:space="preserve"> </w:t>
      </w:r>
      <w:proofErr w:type="spellStart"/>
      <w:r w:rsidR="00CF4D39" w:rsidRPr="00645390">
        <w:t>Кошехабльского</w:t>
      </w:r>
      <w:proofErr w:type="spellEnd"/>
      <w:r w:rsidR="00CF4D39" w:rsidRPr="00645390">
        <w:t xml:space="preserve"> района.</w:t>
      </w:r>
    </w:p>
    <w:p w:rsidR="00CF4D39" w:rsidRPr="00645390" w:rsidRDefault="00CF4D39" w:rsidP="00CF4D39">
      <w:pPr>
        <w:ind w:firstLine="709"/>
        <w:jc w:val="both"/>
      </w:pPr>
    </w:p>
    <w:p w:rsidR="00CF4D39" w:rsidRPr="00645390" w:rsidRDefault="00CF4D39" w:rsidP="00CF4D39">
      <w:pPr>
        <w:autoSpaceDE w:val="0"/>
        <w:jc w:val="center"/>
        <w:rPr>
          <w:b/>
          <w:bCs/>
        </w:rPr>
      </w:pPr>
      <w:bookmarkStart w:id="1" w:name="sub_1006"/>
      <w:r w:rsidRPr="00645390">
        <w:rPr>
          <w:b/>
          <w:bCs/>
        </w:rPr>
        <w:t>5. Критерии выполнения Программы</w:t>
      </w:r>
      <w:bookmarkEnd w:id="1"/>
    </w:p>
    <w:p w:rsidR="006339EA" w:rsidRPr="00645390" w:rsidRDefault="006339EA" w:rsidP="00CF4D39">
      <w:pPr>
        <w:autoSpaceDE w:val="0"/>
        <w:jc w:val="center"/>
        <w:rPr>
          <w:b/>
          <w:bCs/>
        </w:rPr>
      </w:pPr>
    </w:p>
    <w:p w:rsidR="00CF4D39" w:rsidRPr="00645390" w:rsidRDefault="00CF4D39" w:rsidP="006339EA">
      <w:pPr>
        <w:ind w:firstLine="709"/>
      </w:pPr>
      <w:r w:rsidRPr="00645390">
        <w:t>Критериями выполнения настоящей программы являются:</w:t>
      </w:r>
    </w:p>
    <w:p w:rsidR="00CF4D39" w:rsidRPr="00645390" w:rsidRDefault="006339EA" w:rsidP="006339EA">
      <w:pPr>
        <w:rPr>
          <w:bCs/>
        </w:rPr>
      </w:pPr>
      <w:r w:rsidRPr="00645390">
        <w:rPr>
          <w:bCs/>
        </w:rPr>
        <w:t xml:space="preserve"> </w:t>
      </w:r>
      <w:r w:rsidR="00CF4D39" w:rsidRPr="00645390">
        <w:rPr>
          <w:bCs/>
        </w:rPr>
        <w:t>-достижение поставленных задач;</w:t>
      </w:r>
    </w:p>
    <w:p w:rsidR="009063F8" w:rsidRPr="00645390" w:rsidRDefault="009063F8" w:rsidP="009063F8">
      <w:pPr>
        <w:rPr>
          <w:bCs/>
        </w:rPr>
      </w:pPr>
      <w:r w:rsidRPr="00645390">
        <w:rPr>
          <w:bCs/>
        </w:rPr>
        <w:t xml:space="preserve"> </w:t>
      </w:r>
      <w:r w:rsidR="00CF4D39" w:rsidRPr="00645390">
        <w:rPr>
          <w:bCs/>
        </w:rPr>
        <w:t>-увеличение налоговых поступлений;</w:t>
      </w:r>
      <w:r w:rsidRPr="00645390">
        <w:rPr>
          <w:bCs/>
        </w:rPr>
        <w:t xml:space="preserve"> </w:t>
      </w:r>
    </w:p>
    <w:p w:rsidR="009063F8" w:rsidRPr="00645390" w:rsidRDefault="009063F8" w:rsidP="009063F8">
      <w:pPr>
        <w:rPr>
          <w:bCs/>
        </w:rPr>
      </w:pPr>
      <w:r w:rsidRPr="00645390">
        <w:rPr>
          <w:bCs/>
        </w:rPr>
        <w:t xml:space="preserve"> </w:t>
      </w:r>
      <w:r w:rsidR="00CF4D39" w:rsidRPr="00645390">
        <w:rPr>
          <w:bCs/>
        </w:rPr>
        <w:t xml:space="preserve">-увеличение </w:t>
      </w:r>
      <w:r w:rsidR="00CF4D39" w:rsidRPr="00645390">
        <w:t>количества субъектов малого и среднего предпринимательства</w:t>
      </w:r>
      <w:r w:rsidR="00133A86" w:rsidRPr="00645390">
        <w:t xml:space="preserve"> и физических лиц, применяющих специальный налоговый режим</w:t>
      </w:r>
      <w:r w:rsidR="00CF4D39" w:rsidRPr="00645390">
        <w:t>;</w:t>
      </w:r>
    </w:p>
    <w:p w:rsidR="00CF4D39" w:rsidRPr="00645390" w:rsidRDefault="009063F8" w:rsidP="009063F8">
      <w:pPr>
        <w:rPr>
          <w:bCs/>
        </w:rPr>
      </w:pPr>
      <w:r w:rsidRPr="00645390">
        <w:rPr>
          <w:bCs/>
        </w:rPr>
        <w:t xml:space="preserve"> </w:t>
      </w:r>
      <w:r w:rsidR="00CF4D39" w:rsidRPr="00645390">
        <w:t>-создание благоприятных условий для дальнейшего развития и существования субъектов малого и среднего предпринимательства</w:t>
      </w:r>
      <w:r w:rsidR="00133A86" w:rsidRPr="00645390">
        <w:t xml:space="preserve"> и физических лиц, применяющих специальный налоговый режим</w:t>
      </w:r>
      <w:r w:rsidR="00CF4D39" w:rsidRPr="00645390">
        <w:t>.</w:t>
      </w:r>
    </w:p>
    <w:p w:rsidR="00CF4D39" w:rsidRPr="00645390" w:rsidRDefault="00CF4D39" w:rsidP="006339EA">
      <w:pPr>
        <w:autoSpaceDE w:val="0"/>
        <w:rPr>
          <w:b/>
          <w:bCs/>
        </w:rPr>
      </w:pPr>
      <w:bookmarkStart w:id="2" w:name="sub_1007"/>
    </w:p>
    <w:p w:rsidR="00CF4D39" w:rsidRPr="00645390" w:rsidRDefault="00CF4D39" w:rsidP="00CF4D39">
      <w:pPr>
        <w:autoSpaceDE w:val="0"/>
        <w:jc w:val="center"/>
        <w:rPr>
          <w:b/>
          <w:bCs/>
        </w:rPr>
      </w:pPr>
      <w:r w:rsidRPr="00645390">
        <w:rPr>
          <w:b/>
          <w:bCs/>
        </w:rPr>
        <w:t>6. Механизм реализации Программы</w:t>
      </w:r>
      <w:bookmarkEnd w:id="2"/>
    </w:p>
    <w:p w:rsidR="009063F8" w:rsidRPr="00645390" w:rsidRDefault="009063F8" w:rsidP="00CF4D39">
      <w:pPr>
        <w:autoSpaceDE w:val="0"/>
        <w:jc w:val="center"/>
        <w:rPr>
          <w:b/>
          <w:bCs/>
        </w:rPr>
      </w:pPr>
    </w:p>
    <w:p w:rsidR="00CF4D39" w:rsidRPr="00645390" w:rsidRDefault="00CF4D39" w:rsidP="009063F8">
      <w:pPr>
        <w:autoSpaceDE w:val="0"/>
        <w:ind w:left="30" w:hanging="45"/>
        <w:jc w:val="both"/>
      </w:pPr>
      <w:r w:rsidRPr="00645390">
        <w:t xml:space="preserve">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7" w:history="1">
        <w:r w:rsidRPr="00645390">
          <w:rPr>
            <w:rStyle w:val="a8"/>
          </w:rPr>
          <w:t>статьей 4</w:t>
        </w:r>
      </w:hyperlink>
      <w:r w:rsidRPr="00645390">
        <w:t xml:space="preserve"> </w:t>
      </w:r>
      <w:r w:rsidRPr="00645390">
        <w:lastRenderedPageBreak/>
        <w:t>Федерального закона от 24 июля 2007 года N 209-ФЗ "О развитии малого и среднего предпринимательства в Российской Федерации" и:</w:t>
      </w:r>
    </w:p>
    <w:p w:rsidR="00CF4D39" w:rsidRPr="00645390" w:rsidRDefault="009063F8" w:rsidP="009063F8">
      <w:pPr>
        <w:suppressAutoHyphens/>
        <w:autoSpaceDE w:val="0"/>
        <w:jc w:val="both"/>
      </w:pPr>
      <w:r w:rsidRPr="00645390">
        <w:t xml:space="preserve">- </w:t>
      </w:r>
      <w:r w:rsidR="00CF4D39" w:rsidRPr="00645390">
        <w:t xml:space="preserve">зарегистрированным в установленном порядке на территории </w:t>
      </w:r>
      <w:r w:rsidR="002A5849" w:rsidRPr="00645390">
        <w:t xml:space="preserve">муниципального образования </w:t>
      </w:r>
      <w:r w:rsidR="007951A3" w:rsidRPr="00645390">
        <w:t>«</w:t>
      </w:r>
      <w:proofErr w:type="spellStart"/>
      <w:r w:rsidR="007951A3" w:rsidRPr="00645390">
        <w:t>Ходзинское</w:t>
      </w:r>
      <w:proofErr w:type="spellEnd"/>
      <w:r w:rsidR="007951A3" w:rsidRPr="00645390">
        <w:t xml:space="preserve"> сельское поселение»</w:t>
      </w:r>
      <w:r w:rsidR="00CF4D39" w:rsidRPr="00645390">
        <w:t xml:space="preserve"> </w:t>
      </w:r>
      <w:proofErr w:type="spellStart"/>
      <w:r w:rsidR="00CF4D39" w:rsidRPr="00645390">
        <w:t>Кошехабльского</w:t>
      </w:r>
      <w:proofErr w:type="spellEnd"/>
      <w:r w:rsidR="00CF4D39" w:rsidRPr="00645390">
        <w:t xml:space="preserve"> района;</w:t>
      </w:r>
    </w:p>
    <w:p w:rsidR="00CF4D39" w:rsidRPr="00645390" w:rsidRDefault="002A5849" w:rsidP="002A5849">
      <w:pPr>
        <w:suppressAutoHyphens/>
        <w:autoSpaceDE w:val="0"/>
        <w:jc w:val="both"/>
      </w:pPr>
      <w:r w:rsidRPr="00645390">
        <w:t xml:space="preserve">- </w:t>
      </w:r>
      <w:r w:rsidR="00CF4D39" w:rsidRPr="00645390">
        <w:t xml:space="preserve">не </w:t>
      </w:r>
      <w:proofErr w:type="gramStart"/>
      <w:r w:rsidR="00CF4D39" w:rsidRPr="00645390">
        <w:t>находящимся</w:t>
      </w:r>
      <w:proofErr w:type="gramEnd"/>
      <w:r w:rsidR="00CF4D39" w:rsidRPr="00645390">
        <w:t xml:space="preserve"> в стадии реорганизации, ликвидации или банкротства;</w:t>
      </w:r>
    </w:p>
    <w:p w:rsidR="00CF4D39" w:rsidRPr="00645390" w:rsidRDefault="002A5849" w:rsidP="002A5849">
      <w:pPr>
        <w:suppressAutoHyphens/>
        <w:autoSpaceDE w:val="0"/>
        <w:jc w:val="both"/>
      </w:pPr>
      <w:r w:rsidRPr="00645390">
        <w:t xml:space="preserve">- </w:t>
      </w:r>
      <w:r w:rsidR="00CF4D39" w:rsidRPr="00645390"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CF4D39" w:rsidRPr="00645390" w:rsidRDefault="002A5849" w:rsidP="002A5849">
      <w:pPr>
        <w:suppressAutoHyphens/>
        <w:autoSpaceDE w:val="0"/>
        <w:jc w:val="both"/>
      </w:pPr>
      <w:r w:rsidRPr="00645390">
        <w:t xml:space="preserve">       </w:t>
      </w:r>
      <w:r w:rsidR="00CF4D39" w:rsidRPr="00645390">
        <w:t xml:space="preserve">Инфраструктурой поддержки субъектов малого и среднего предпринимательства на территории </w:t>
      </w:r>
      <w:r w:rsidRPr="00645390">
        <w:t xml:space="preserve">муниципального образования </w:t>
      </w:r>
      <w:r w:rsidR="007951A3" w:rsidRPr="00645390">
        <w:t>«</w:t>
      </w:r>
      <w:proofErr w:type="spellStart"/>
      <w:r w:rsidR="007951A3" w:rsidRPr="00645390">
        <w:t>Ходзинское</w:t>
      </w:r>
      <w:proofErr w:type="spellEnd"/>
      <w:r w:rsidR="007951A3" w:rsidRPr="00645390">
        <w:t xml:space="preserve"> сельское поселение»</w:t>
      </w:r>
      <w:r w:rsidR="00CF4D39" w:rsidRPr="00645390">
        <w:t xml:space="preserve"> </w:t>
      </w:r>
      <w:proofErr w:type="spellStart"/>
      <w:r w:rsidR="00CF4D39" w:rsidRPr="00645390">
        <w:t>Кошехабльского</w:t>
      </w:r>
      <w:proofErr w:type="spellEnd"/>
      <w:r w:rsidR="00CF4D39" w:rsidRPr="00645390">
        <w:t xml:space="preserve"> района признается система коммерческих и некоммерческих организаций, соответствующих следующим требованиям:</w:t>
      </w:r>
    </w:p>
    <w:p w:rsidR="00CF4D39" w:rsidRPr="00645390" w:rsidRDefault="002A5849" w:rsidP="002A5849">
      <w:pPr>
        <w:suppressAutoHyphens/>
        <w:autoSpaceDE w:val="0"/>
        <w:jc w:val="both"/>
      </w:pPr>
      <w:r w:rsidRPr="00645390">
        <w:t xml:space="preserve">- </w:t>
      </w:r>
      <w:r w:rsidR="00CF4D39" w:rsidRPr="00645390">
        <w:t xml:space="preserve">организации зарегистрированы и осуществляют деятельность на территории </w:t>
      </w:r>
      <w:r w:rsidRPr="00645390">
        <w:t xml:space="preserve">муниципального образования </w:t>
      </w:r>
      <w:r w:rsidR="007951A3" w:rsidRPr="00645390">
        <w:t>«</w:t>
      </w:r>
      <w:proofErr w:type="spellStart"/>
      <w:r w:rsidR="007951A3" w:rsidRPr="00645390">
        <w:t>Ходзинское</w:t>
      </w:r>
      <w:proofErr w:type="spellEnd"/>
      <w:r w:rsidR="007951A3" w:rsidRPr="00645390">
        <w:t xml:space="preserve"> сельское поселение»</w:t>
      </w:r>
      <w:r w:rsidRPr="00645390">
        <w:t xml:space="preserve"> </w:t>
      </w:r>
      <w:proofErr w:type="spellStart"/>
      <w:r w:rsidR="00CF4D39" w:rsidRPr="00645390">
        <w:t>Кошехабльского</w:t>
      </w:r>
      <w:proofErr w:type="spellEnd"/>
      <w:r w:rsidR="00CF4D39" w:rsidRPr="00645390">
        <w:t xml:space="preserve"> района;</w:t>
      </w:r>
    </w:p>
    <w:p w:rsidR="00CF4D39" w:rsidRPr="00645390" w:rsidRDefault="002A5849" w:rsidP="002A5849">
      <w:pPr>
        <w:suppressAutoHyphens/>
        <w:autoSpaceDE w:val="0"/>
        <w:jc w:val="both"/>
      </w:pPr>
      <w:r w:rsidRPr="00645390">
        <w:t xml:space="preserve">- </w:t>
      </w:r>
      <w:r w:rsidR="00CF4D39" w:rsidRPr="00645390"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CF4D39" w:rsidRPr="00645390" w:rsidRDefault="002A5849" w:rsidP="002A5849">
      <w:pPr>
        <w:suppressAutoHyphens/>
        <w:autoSpaceDE w:val="0"/>
        <w:jc w:val="both"/>
      </w:pPr>
      <w:r w:rsidRPr="00645390">
        <w:t xml:space="preserve">- </w:t>
      </w:r>
      <w:r w:rsidR="00CF4D39" w:rsidRPr="00645390">
        <w:t>организации не находятся в стадии приостановления деятельности, реорганизации, ликвидации или банкротства.</w:t>
      </w:r>
    </w:p>
    <w:p w:rsidR="00CF4D39" w:rsidRPr="00645390" w:rsidRDefault="00CF4D39" w:rsidP="00CF4D39">
      <w:pPr>
        <w:autoSpaceDE w:val="0"/>
        <w:ind w:left="-15" w:firstLine="30"/>
        <w:jc w:val="both"/>
      </w:pPr>
      <w:r w:rsidRPr="00645390"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CF4D39" w:rsidRPr="00645390" w:rsidRDefault="00CF4D39" w:rsidP="00CF4D39">
      <w:pPr>
        <w:ind w:firstLine="300"/>
      </w:pPr>
    </w:p>
    <w:p w:rsidR="00233329" w:rsidRPr="00645390" w:rsidRDefault="00CF4D39" w:rsidP="00CF4D39">
      <w:pPr>
        <w:pStyle w:val="a5"/>
        <w:spacing w:before="0" w:after="0"/>
        <w:ind w:firstLine="300"/>
        <w:jc w:val="center"/>
        <w:rPr>
          <w:b/>
        </w:rPr>
      </w:pPr>
      <w:r w:rsidRPr="00645390">
        <w:rPr>
          <w:b/>
          <w:bCs/>
        </w:rPr>
        <w:t>7. Приоритетные направления развития малого и среднего предпринимательства</w:t>
      </w:r>
      <w:r w:rsidR="00233329" w:rsidRPr="00645390">
        <w:rPr>
          <w:b/>
          <w:bCs/>
        </w:rPr>
        <w:t xml:space="preserve"> и</w:t>
      </w:r>
      <w:r w:rsidR="00233329" w:rsidRPr="00645390">
        <w:t xml:space="preserve"> </w:t>
      </w:r>
      <w:r w:rsidR="00233329" w:rsidRPr="00645390">
        <w:rPr>
          <w:b/>
        </w:rPr>
        <w:t xml:space="preserve">физических лиц, применяющих </w:t>
      </w:r>
    </w:p>
    <w:p w:rsidR="00CF4D39" w:rsidRPr="00645390" w:rsidRDefault="0023332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645390">
        <w:rPr>
          <w:b/>
        </w:rPr>
        <w:t>специальный налоговый режим</w:t>
      </w:r>
    </w:p>
    <w:p w:rsidR="002A5849" w:rsidRPr="00645390" w:rsidRDefault="002A5849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CF4D39" w:rsidRPr="00645390" w:rsidRDefault="00CF4D39" w:rsidP="00233329">
      <w:pPr>
        <w:pStyle w:val="a5"/>
        <w:spacing w:before="0" w:after="0"/>
        <w:ind w:firstLine="300"/>
      </w:pPr>
      <w:proofErr w:type="gramStart"/>
      <w:r w:rsidRPr="00645390">
        <w:t>Программа предусматривает перспективные направления развития малого и среднего предпринимательства</w:t>
      </w:r>
      <w:r w:rsidR="00233329" w:rsidRPr="00645390">
        <w:t xml:space="preserve">, физических лиц, применяющих специальный налоговый режим </w:t>
      </w:r>
      <w:r w:rsidRPr="00645390">
        <w:t>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  <w:proofErr w:type="gramEnd"/>
    </w:p>
    <w:p w:rsidR="00CF4D39" w:rsidRPr="00645390" w:rsidRDefault="00CF4D39" w:rsidP="00CF4D39">
      <w:pPr>
        <w:pStyle w:val="a5"/>
        <w:spacing w:before="0" w:after="0"/>
        <w:ind w:firstLine="300"/>
        <w:jc w:val="both"/>
      </w:pPr>
      <w:r w:rsidRPr="00645390"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r w:rsidR="002A5849" w:rsidRPr="00645390">
        <w:t xml:space="preserve">муниципального образования </w:t>
      </w:r>
      <w:r w:rsidR="007951A3" w:rsidRPr="00645390">
        <w:t>«</w:t>
      </w:r>
      <w:proofErr w:type="spellStart"/>
      <w:r w:rsidR="007951A3" w:rsidRPr="00645390">
        <w:t>Ходзинское</w:t>
      </w:r>
      <w:proofErr w:type="spellEnd"/>
      <w:r w:rsidR="007951A3" w:rsidRPr="00645390">
        <w:t xml:space="preserve"> сельское поселение»</w:t>
      </w:r>
      <w:r w:rsidR="002A5849" w:rsidRPr="00645390">
        <w:t xml:space="preserve"> </w:t>
      </w:r>
      <w:proofErr w:type="spellStart"/>
      <w:r w:rsidRPr="00645390">
        <w:t>Кошехабльского</w:t>
      </w:r>
      <w:proofErr w:type="spellEnd"/>
      <w:r w:rsidRPr="00645390">
        <w:t xml:space="preserve"> района на 20</w:t>
      </w:r>
      <w:r w:rsidR="00AF4B18" w:rsidRPr="00645390">
        <w:t>2</w:t>
      </w:r>
      <w:r w:rsidR="00BB19AE" w:rsidRPr="00645390">
        <w:t>4</w:t>
      </w:r>
      <w:r w:rsidRPr="00645390">
        <w:t xml:space="preserve"> год», которые будут стимулировать развитие малого и среднего предпринимательства, относятся:</w:t>
      </w:r>
    </w:p>
    <w:p w:rsidR="00CF4D39" w:rsidRPr="00645390" w:rsidRDefault="00CF4D39" w:rsidP="00CF4D39">
      <w:pPr>
        <w:pStyle w:val="a5"/>
        <w:spacing w:before="0" w:after="0"/>
        <w:jc w:val="both"/>
      </w:pPr>
      <w:r w:rsidRPr="00645390">
        <w:t>- создание на территории поселения рынка для торговли сельскохозяйственной и промышленной продукцией;</w:t>
      </w:r>
    </w:p>
    <w:p w:rsidR="00CF4D39" w:rsidRPr="00645390" w:rsidRDefault="00CF4D39" w:rsidP="00CF4D39">
      <w:pPr>
        <w:pStyle w:val="a5"/>
        <w:spacing w:before="0" w:after="0"/>
        <w:jc w:val="both"/>
      </w:pPr>
      <w:r w:rsidRPr="00645390">
        <w:t>- розничная торговля продовольственными и непродовольственными товарами;</w:t>
      </w:r>
    </w:p>
    <w:p w:rsidR="00CF4D39" w:rsidRPr="00645390" w:rsidRDefault="00CF4D39" w:rsidP="00CF4D39">
      <w:pPr>
        <w:pStyle w:val="a5"/>
        <w:spacing w:before="0" w:after="0"/>
        <w:jc w:val="both"/>
      </w:pPr>
      <w:r w:rsidRPr="00645390">
        <w:t xml:space="preserve">- производство и переработка сельскохозяйственной продукции; </w:t>
      </w:r>
    </w:p>
    <w:p w:rsidR="00CF4D39" w:rsidRPr="00645390" w:rsidRDefault="00CF4D39" w:rsidP="00CF4D39">
      <w:pPr>
        <w:pStyle w:val="a5"/>
        <w:spacing w:before="0" w:after="0"/>
        <w:jc w:val="both"/>
      </w:pPr>
      <w:r w:rsidRPr="00645390">
        <w:t xml:space="preserve">- сервисные услуги, благоустройство и обслуживание жилищного фонда. </w:t>
      </w:r>
    </w:p>
    <w:p w:rsidR="00CF4D39" w:rsidRPr="00645390" w:rsidRDefault="00CF4D39" w:rsidP="00CF4D39"/>
    <w:p w:rsidR="00CF4D39" w:rsidRPr="00645390" w:rsidRDefault="00CF4D39" w:rsidP="00CF4D39">
      <w:pPr>
        <w:jc w:val="center"/>
        <w:rPr>
          <w:b/>
        </w:rPr>
      </w:pPr>
      <w:r w:rsidRPr="00645390">
        <w:rPr>
          <w:b/>
          <w:bCs/>
        </w:rPr>
        <w:t xml:space="preserve">8. </w:t>
      </w:r>
      <w:r w:rsidRPr="00645390">
        <w:rPr>
          <w:b/>
        </w:rPr>
        <w:t>Предложения по разработчикам, координаторам и</w:t>
      </w:r>
    </w:p>
    <w:p w:rsidR="00CF4D39" w:rsidRPr="00645390" w:rsidRDefault="00CF4D39" w:rsidP="00CF4D39">
      <w:pPr>
        <w:jc w:val="center"/>
        <w:rPr>
          <w:b/>
        </w:rPr>
      </w:pPr>
      <w:r w:rsidRPr="00645390">
        <w:rPr>
          <w:b/>
        </w:rPr>
        <w:t xml:space="preserve">исполнителям мероприятий </w:t>
      </w:r>
      <w:r w:rsidR="00E764CE" w:rsidRPr="00645390">
        <w:rPr>
          <w:b/>
        </w:rPr>
        <w:t>П</w:t>
      </w:r>
      <w:r w:rsidRPr="00645390">
        <w:rPr>
          <w:b/>
        </w:rPr>
        <w:t>рограммы</w:t>
      </w:r>
    </w:p>
    <w:p w:rsidR="002A5849" w:rsidRPr="00645390" w:rsidRDefault="002A5849" w:rsidP="00CF4D39">
      <w:pPr>
        <w:jc w:val="center"/>
        <w:rPr>
          <w:b/>
        </w:rPr>
      </w:pPr>
    </w:p>
    <w:p w:rsidR="00CF4D39" w:rsidRPr="00645390" w:rsidRDefault="00CF4D39" w:rsidP="00CF4D39">
      <w:pPr>
        <w:ind w:firstLine="709"/>
        <w:jc w:val="both"/>
      </w:pPr>
      <w:r w:rsidRPr="00645390">
        <w:rPr>
          <w:rStyle w:val="af0"/>
          <w:i w:val="0"/>
        </w:rPr>
        <w:t xml:space="preserve">Заказчиком программы является Администрация </w:t>
      </w:r>
      <w:r w:rsidR="00E764CE" w:rsidRPr="00645390">
        <w:t xml:space="preserve">муниципального образования </w:t>
      </w:r>
      <w:r w:rsidR="007951A3" w:rsidRPr="00645390">
        <w:t>«</w:t>
      </w:r>
      <w:proofErr w:type="spellStart"/>
      <w:r w:rsidR="007951A3" w:rsidRPr="00645390">
        <w:t>Ходзинское</w:t>
      </w:r>
      <w:proofErr w:type="spellEnd"/>
      <w:r w:rsidR="007951A3" w:rsidRPr="00645390">
        <w:t xml:space="preserve"> сельское поселение»</w:t>
      </w:r>
      <w:r w:rsidR="00E764CE" w:rsidRPr="00645390">
        <w:t xml:space="preserve"> </w:t>
      </w:r>
      <w:proofErr w:type="spellStart"/>
      <w:r w:rsidRPr="00645390">
        <w:rPr>
          <w:rStyle w:val="af0"/>
          <w:i w:val="0"/>
        </w:rPr>
        <w:t>Кошехабльского</w:t>
      </w:r>
      <w:proofErr w:type="spellEnd"/>
      <w:r w:rsidRPr="00645390">
        <w:rPr>
          <w:rStyle w:val="af0"/>
          <w:i w:val="0"/>
        </w:rPr>
        <w:t xml:space="preserve"> района,</w:t>
      </w:r>
      <w:r w:rsidRPr="00645390">
        <w:t xml:space="preserve"> которая осуществляет </w:t>
      </w:r>
      <w:proofErr w:type="gramStart"/>
      <w:r w:rsidRPr="00645390">
        <w:t>контроль за</w:t>
      </w:r>
      <w:proofErr w:type="gramEnd"/>
      <w:r w:rsidRPr="00645390">
        <w:t xml:space="preserve"> ходом реализации Программы.</w:t>
      </w:r>
    </w:p>
    <w:p w:rsidR="00CF4D39" w:rsidRPr="00645390" w:rsidRDefault="00CF4D39" w:rsidP="00CF4D39">
      <w:pPr>
        <w:autoSpaceDE w:val="0"/>
        <w:ind w:firstLine="720"/>
        <w:jc w:val="both"/>
      </w:pPr>
      <w:r w:rsidRPr="00645390">
        <w:t xml:space="preserve">Текущее управление Программой осуществляет координатор Программы,  администрация </w:t>
      </w:r>
      <w:r w:rsidR="00E764CE" w:rsidRPr="00645390">
        <w:t xml:space="preserve">муниципального образования </w:t>
      </w:r>
      <w:r w:rsidR="007951A3" w:rsidRPr="00645390">
        <w:t>«</w:t>
      </w:r>
      <w:proofErr w:type="spellStart"/>
      <w:r w:rsidR="007951A3" w:rsidRPr="00645390">
        <w:t>Ходзинское</w:t>
      </w:r>
      <w:proofErr w:type="spellEnd"/>
      <w:r w:rsidR="007951A3" w:rsidRPr="00645390">
        <w:t xml:space="preserve"> сельское поселение»</w:t>
      </w:r>
      <w:r w:rsidR="00E764CE" w:rsidRPr="00645390">
        <w:t xml:space="preserve"> </w:t>
      </w:r>
      <w:proofErr w:type="spellStart"/>
      <w:r w:rsidRPr="00645390">
        <w:t>Кошехабльского</w:t>
      </w:r>
      <w:proofErr w:type="spellEnd"/>
      <w:r w:rsidRPr="00645390">
        <w:t xml:space="preserve"> района:</w:t>
      </w:r>
    </w:p>
    <w:p w:rsidR="00CF4D39" w:rsidRPr="00645390" w:rsidRDefault="00E764CE" w:rsidP="00E764CE">
      <w:pPr>
        <w:suppressAutoHyphens/>
        <w:autoSpaceDE w:val="0"/>
        <w:jc w:val="both"/>
      </w:pPr>
      <w:r w:rsidRPr="00645390">
        <w:lastRenderedPageBreak/>
        <w:t xml:space="preserve">- </w:t>
      </w:r>
      <w:r w:rsidR="00CF4D39" w:rsidRPr="00645390"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 w:rsidR="00CF4D39" w:rsidRPr="00645390">
        <w:t>дств в ч</w:t>
      </w:r>
      <w:proofErr w:type="gramEnd"/>
      <w:r w:rsidR="00CF4D39" w:rsidRPr="00645390">
        <w:t xml:space="preserve">асти обеспечения целевого и эффективного использования </w:t>
      </w:r>
      <w:r w:rsidRPr="00645390">
        <w:t xml:space="preserve">федеральных и республиканских </w:t>
      </w:r>
      <w:r w:rsidR="00CF4D39" w:rsidRPr="00645390">
        <w:t>бюджетных средств, выделенных на ее реализацию;</w:t>
      </w:r>
    </w:p>
    <w:p w:rsidR="00CF4D39" w:rsidRPr="00645390" w:rsidRDefault="00E764CE" w:rsidP="00E764CE">
      <w:pPr>
        <w:suppressAutoHyphens/>
        <w:autoSpaceDE w:val="0"/>
        <w:jc w:val="both"/>
      </w:pPr>
      <w:r w:rsidRPr="00645390">
        <w:t xml:space="preserve">- </w:t>
      </w:r>
      <w:r w:rsidR="00CF4D39" w:rsidRPr="00645390">
        <w:t>разрабатывает в пределах своих полномочий правовые акты, необходимые для выполнения Программы;</w:t>
      </w:r>
    </w:p>
    <w:p w:rsidR="00CF4D39" w:rsidRPr="00645390" w:rsidRDefault="00E764CE" w:rsidP="00E764CE">
      <w:pPr>
        <w:suppressAutoHyphens/>
        <w:autoSpaceDE w:val="0"/>
        <w:jc w:val="both"/>
      </w:pPr>
      <w:r w:rsidRPr="00645390">
        <w:t xml:space="preserve">- </w:t>
      </w:r>
      <w:r w:rsidR="00CF4D39" w:rsidRPr="00645390">
        <w:t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CF4D39" w:rsidRPr="00645390" w:rsidRDefault="00E764CE" w:rsidP="00E764CE">
      <w:pPr>
        <w:suppressAutoHyphens/>
        <w:autoSpaceDE w:val="0"/>
        <w:jc w:val="both"/>
      </w:pPr>
      <w:r w:rsidRPr="00645390">
        <w:t xml:space="preserve">- </w:t>
      </w:r>
      <w:r w:rsidR="00CF4D39" w:rsidRPr="00645390">
        <w:t>осуществляет ведение отчетности по реализации Программы;</w:t>
      </w:r>
    </w:p>
    <w:p w:rsidR="00CF4D39" w:rsidRPr="00645390" w:rsidRDefault="009C75B4" w:rsidP="009C75B4">
      <w:pPr>
        <w:suppressAutoHyphens/>
        <w:autoSpaceDE w:val="0"/>
        <w:jc w:val="both"/>
      </w:pPr>
      <w:r w:rsidRPr="00645390">
        <w:t xml:space="preserve">- </w:t>
      </w:r>
      <w:r w:rsidR="00CF4D39" w:rsidRPr="00645390">
        <w:t>организует размещение в сети «Интернет» текста Программы, а также информации о ходе и результатах реализации Программы</w:t>
      </w:r>
      <w:r w:rsidRPr="00645390">
        <w:t>.</w:t>
      </w:r>
    </w:p>
    <w:p w:rsidR="00CF4D39" w:rsidRPr="00645390" w:rsidRDefault="00CF4D39" w:rsidP="00CF4D39">
      <w:pPr>
        <w:ind w:firstLine="709"/>
        <w:jc w:val="both"/>
      </w:pPr>
      <w:r w:rsidRPr="00645390">
        <w:t>Исполнители мероприятий Программы определяются в соответствии с настоящим постановлением.</w:t>
      </w:r>
    </w:p>
    <w:p w:rsidR="00CF4D39" w:rsidRPr="00645390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CF4D39" w:rsidRPr="00645390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645390">
        <w:rPr>
          <w:b/>
          <w:bCs/>
        </w:rPr>
        <w:t>9.Ожидаемые результаты</w:t>
      </w:r>
    </w:p>
    <w:p w:rsidR="009C75B4" w:rsidRPr="00645390" w:rsidRDefault="009C75B4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CF4D39" w:rsidRPr="00645390" w:rsidRDefault="00CF4D39" w:rsidP="009C75B4">
      <w:pPr>
        <w:pStyle w:val="a5"/>
        <w:spacing w:before="0" w:after="0"/>
        <w:ind w:firstLine="300"/>
      </w:pPr>
      <w:r w:rsidRPr="00645390">
        <w:t>Реализация комплекса мер, за</w:t>
      </w:r>
      <w:r w:rsidR="009C75B4" w:rsidRPr="00645390">
        <w:t xml:space="preserve">ложенных в Программе, позволит:                                  </w:t>
      </w:r>
      <w:r w:rsidRPr="00645390">
        <w:t xml:space="preserve"> - увеличить численность субъектов малого и среднего предпринимательства</w:t>
      </w:r>
      <w:r w:rsidR="00233329" w:rsidRPr="00645390">
        <w:t xml:space="preserve"> и физических лиц, применяющих специальный налоговый режим</w:t>
      </w:r>
      <w:r w:rsidRPr="00645390">
        <w:t>;</w:t>
      </w:r>
    </w:p>
    <w:p w:rsidR="00CF4D39" w:rsidRPr="00645390" w:rsidRDefault="00CF4D39" w:rsidP="009C75B4">
      <w:pPr>
        <w:pStyle w:val="a5"/>
        <w:spacing w:before="0" w:after="0"/>
        <w:jc w:val="both"/>
      </w:pPr>
      <w:r w:rsidRPr="00645390">
        <w:t>- обеспечить ежегодный прирост объема товарной продукции и услуг;</w:t>
      </w:r>
    </w:p>
    <w:p w:rsidR="00CF4D39" w:rsidRPr="00645390" w:rsidRDefault="00CF4D39" w:rsidP="009C75B4">
      <w:pPr>
        <w:pStyle w:val="a5"/>
        <w:spacing w:before="0" w:after="0"/>
      </w:pPr>
      <w:r w:rsidRPr="00645390">
        <w:t>- создать новые рабочие места;</w:t>
      </w:r>
    </w:p>
    <w:p w:rsidR="00CF4D39" w:rsidRPr="00645390" w:rsidRDefault="00CF4D39" w:rsidP="00AE0D5E">
      <w:pPr>
        <w:pStyle w:val="a5"/>
        <w:spacing w:before="0" w:after="0"/>
        <w:jc w:val="both"/>
      </w:pPr>
      <w:r w:rsidRPr="00645390">
        <w:t>- упростить доступ малых и средних предприятий</w:t>
      </w:r>
      <w:r w:rsidR="00233329" w:rsidRPr="00645390">
        <w:t>,</w:t>
      </w:r>
      <w:r w:rsidRPr="00645390">
        <w:t xml:space="preserve"> </w:t>
      </w:r>
      <w:r w:rsidR="00233329" w:rsidRPr="00645390">
        <w:t xml:space="preserve">физических лиц, применяющих специальный налоговый режим </w:t>
      </w:r>
      <w:r w:rsidRPr="00645390">
        <w:t>к инвестиционным ресурсам;</w:t>
      </w:r>
    </w:p>
    <w:p w:rsidR="00CF4D39" w:rsidRPr="00645390" w:rsidRDefault="00CF4D39" w:rsidP="00AE0D5E">
      <w:pPr>
        <w:pStyle w:val="a5"/>
        <w:spacing w:before="0" w:after="0"/>
        <w:jc w:val="both"/>
      </w:pPr>
      <w:r w:rsidRPr="00645390">
        <w:t>- поднять престиж предпринимателя, обеспечить его безопасность и социальную защищенность.</w:t>
      </w:r>
    </w:p>
    <w:p w:rsidR="008F5DA2" w:rsidRPr="00645390" w:rsidRDefault="008F5DA2" w:rsidP="00645390">
      <w:pPr>
        <w:rPr>
          <w:b/>
          <w:color w:val="000000"/>
        </w:rPr>
      </w:pPr>
    </w:p>
    <w:p w:rsidR="008F5DA2" w:rsidRPr="00645390" w:rsidRDefault="008F5DA2" w:rsidP="00CF4D39">
      <w:pPr>
        <w:jc w:val="center"/>
        <w:rPr>
          <w:b/>
          <w:color w:val="000000"/>
        </w:rPr>
      </w:pPr>
    </w:p>
    <w:p w:rsidR="00DB4741" w:rsidRPr="00645390" w:rsidRDefault="00CF4D39" w:rsidP="00645390">
      <w:pPr>
        <w:jc w:val="center"/>
        <w:rPr>
          <w:b/>
          <w:color w:val="000000"/>
        </w:rPr>
      </w:pPr>
      <w:r w:rsidRPr="00645390">
        <w:rPr>
          <w:b/>
          <w:color w:val="000000"/>
        </w:rPr>
        <w:t>Мероприятия по реализации муниципальной программы «Поддержка и развитие малого и среднего предпринимательства</w:t>
      </w:r>
      <w:r w:rsidR="00CF174C" w:rsidRPr="00645390">
        <w:rPr>
          <w:b/>
          <w:color w:val="000000"/>
        </w:rPr>
        <w:t xml:space="preserve"> и</w:t>
      </w:r>
      <w:r w:rsidR="00CF174C" w:rsidRPr="00645390">
        <w:rPr>
          <w:b/>
        </w:rPr>
        <w:t xml:space="preserve"> физических лиц, применяющих специальный налоговый режим</w:t>
      </w:r>
      <w:r w:rsidR="00357542" w:rsidRPr="00645390">
        <w:rPr>
          <w:b/>
          <w:color w:val="000000"/>
        </w:rPr>
        <w:t xml:space="preserve"> </w:t>
      </w:r>
      <w:r w:rsidRPr="00645390">
        <w:rPr>
          <w:b/>
          <w:color w:val="000000"/>
        </w:rPr>
        <w:t xml:space="preserve">на территории </w:t>
      </w:r>
      <w:r w:rsidR="009C75B4" w:rsidRPr="00645390">
        <w:rPr>
          <w:b/>
          <w:color w:val="000000"/>
        </w:rPr>
        <w:t xml:space="preserve">муниципального образования </w:t>
      </w:r>
      <w:r w:rsidR="007951A3" w:rsidRPr="00645390">
        <w:rPr>
          <w:b/>
          <w:color w:val="000000"/>
        </w:rPr>
        <w:t>«</w:t>
      </w:r>
      <w:proofErr w:type="spellStart"/>
      <w:r w:rsidR="007951A3" w:rsidRPr="00645390">
        <w:rPr>
          <w:b/>
          <w:color w:val="000000"/>
        </w:rPr>
        <w:t>Ходзинское</w:t>
      </w:r>
      <w:proofErr w:type="spellEnd"/>
      <w:r w:rsidR="007951A3" w:rsidRPr="00645390">
        <w:rPr>
          <w:b/>
          <w:color w:val="000000"/>
        </w:rPr>
        <w:t xml:space="preserve"> сельское поселение»</w:t>
      </w:r>
      <w:r w:rsidRPr="00645390">
        <w:rPr>
          <w:b/>
          <w:color w:val="000000"/>
        </w:rPr>
        <w:t xml:space="preserve"> Кошехабльский район на 20</w:t>
      </w:r>
      <w:r w:rsidR="00AF4B18" w:rsidRPr="00645390">
        <w:rPr>
          <w:b/>
          <w:color w:val="000000"/>
        </w:rPr>
        <w:t>2</w:t>
      </w:r>
      <w:r w:rsidR="00BB19AE" w:rsidRPr="00645390">
        <w:rPr>
          <w:b/>
          <w:color w:val="000000"/>
        </w:rPr>
        <w:t>4</w:t>
      </w:r>
      <w:r w:rsidRPr="00645390">
        <w:rPr>
          <w:b/>
          <w:color w:val="000000"/>
        </w:rPr>
        <w:t xml:space="preserve"> год»</w:t>
      </w:r>
    </w:p>
    <w:p w:rsidR="00037FEC" w:rsidRPr="00645390" w:rsidRDefault="00037FEC" w:rsidP="00CF4D39">
      <w:pPr>
        <w:jc w:val="center"/>
        <w:rPr>
          <w:b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2534"/>
        <w:gridCol w:w="2660"/>
        <w:gridCol w:w="1906"/>
      </w:tblGrid>
      <w:tr w:rsidR="009C75B4" w:rsidRPr="00645390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Pr="00645390" w:rsidRDefault="00357542" w:rsidP="00357542">
            <w:pPr>
              <w:jc w:val="center"/>
            </w:pPr>
            <w:r w:rsidRPr="00645390">
              <w:t xml:space="preserve">Наименование </w:t>
            </w:r>
          </w:p>
          <w:p w:rsidR="009C75B4" w:rsidRPr="00645390" w:rsidRDefault="00357542" w:rsidP="00357542">
            <w:pPr>
              <w:jc w:val="center"/>
            </w:pPr>
            <w:r w:rsidRPr="00645390">
              <w:t>м</w:t>
            </w:r>
            <w:r w:rsidR="009C75B4" w:rsidRPr="00645390">
              <w:t>ероприятия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Pr="00645390" w:rsidRDefault="00357542" w:rsidP="00357542">
            <w:pPr>
              <w:jc w:val="center"/>
            </w:pPr>
            <w:r w:rsidRPr="00645390">
              <w:t xml:space="preserve">Ожидаемые </w:t>
            </w:r>
          </w:p>
          <w:p w:rsidR="009C75B4" w:rsidRPr="00645390" w:rsidRDefault="00357542" w:rsidP="00357542">
            <w:pPr>
              <w:jc w:val="center"/>
            </w:pPr>
            <w:r w:rsidRPr="00645390">
              <w:t>р</w:t>
            </w:r>
            <w:r w:rsidR="009C75B4" w:rsidRPr="00645390">
              <w:t>езультат</w:t>
            </w:r>
            <w:r w:rsidRPr="00645390">
              <w:t>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Pr="00645390" w:rsidRDefault="009C75B4" w:rsidP="00357542">
            <w:pPr>
              <w:jc w:val="center"/>
            </w:pPr>
            <w:r w:rsidRPr="00645390">
              <w:t>Исполнител</w:t>
            </w:r>
            <w:r w:rsidR="00357542" w:rsidRPr="00645390">
              <w:t xml:space="preserve">и </w:t>
            </w:r>
          </w:p>
          <w:p w:rsidR="009C75B4" w:rsidRPr="00645390" w:rsidRDefault="00357542" w:rsidP="00357542">
            <w:pPr>
              <w:jc w:val="center"/>
            </w:pPr>
            <w:r w:rsidRPr="00645390">
              <w:t>мероприятия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645390" w:rsidRDefault="009C75B4" w:rsidP="00E764CE">
            <w:pPr>
              <w:jc w:val="center"/>
            </w:pPr>
            <w:r w:rsidRPr="00645390">
              <w:t>Срок</w:t>
            </w:r>
            <w:r w:rsidRPr="00645390">
              <w:br/>
              <w:t>исполнения</w:t>
            </w:r>
          </w:p>
          <w:p w:rsidR="009C75B4" w:rsidRPr="00645390" w:rsidRDefault="009C75B4" w:rsidP="00E764CE">
            <w:pPr>
              <w:spacing w:after="240"/>
              <w:jc w:val="center"/>
            </w:pPr>
            <w:r w:rsidRPr="00645390">
              <w:t>.</w:t>
            </w:r>
          </w:p>
        </w:tc>
      </w:tr>
      <w:tr w:rsidR="00CF4D39" w:rsidRPr="00645390" w:rsidTr="00E764CE">
        <w:trPr>
          <w:tblCellSpacing w:w="15" w:type="dxa"/>
        </w:trPr>
        <w:tc>
          <w:tcPr>
            <w:tcW w:w="9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D39" w:rsidRPr="00645390" w:rsidRDefault="00CF4D39" w:rsidP="00CF174C">
            <w:pPr>
              <w:jc w:val="center"/>
            </w:pPr>
            <w:r w:rsidRPr="00645390">
              <w:t>I. </w:t>
            </w:r>
            <w:r w:rsidRPr="00645390">
              <w:rPr>
                <w:b/>
                <w:bCs/>
              </w:rPr>
              <w:t xml:space="preserve">ИМУЩЕСТВЕННАЯ ПОДДЕРЖКА </w:t>
            </w:r>
          </w:p>
        </w:tc>
      </w:tr>
      <w:tr w:rsidR="009C75B4" w:rsidRPr="00645390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B47FFD">
            <w:r w:rsidRPr="00645390">
              <w:t xml:space="preserve"> Формирование</w:t>
            </w:r>
            <w:r w:rsidR="006125E3" w:rsidRPr="00645390">
              <w:t xml:space="preserve"> и обновление перечня имущества, свободного от прав третьих лиц, предназначенного для передачи во владение и (или) пользование на долгосрочной основе</w:t>
            </w:r>
            <w:r w:rsidRPr="00645390">
              <w:t xml:space="preserve"> субъект</w:t>
            </w:r>
            <w:r w:rsidR="006125E3" w:rsidRPr="00645390">
              <w:t xml:space="preserve">ам </w:t>
            </w:r>
            <w:r w:rsidRPr="00645390">
              <w:t xml:space="preserve"> малого и среднего</w:t>
            </w:r>
            <w:r w:rsidR="006125E3" w:rsidRPr="00645390">
              <w:t xml:space="preserve"> п</w:t>
            </w:r>
            <w:r w:rsidRPr="00645390">
              <w:t>редпринимательства</w:t>
            </w:r>
            <w:r w:rsidR="009067A4" w:rsidRPr="00645390">
              <w:t xml:space="preserve"> и физическим лицам, </w:t>
            </w:r>
            <w:r w:rsidR="009067A4" w:rsidRPr="00645390">
              <w:lastRenderedPageBreak/>
              <w:t>применяющим специальный налоговый режим</w:t>
            </w:r>
            <w:r w:rsidR="00B47FFD" w:rsidRPr="00645390">
              <w:t xml:space="preserve"> и организациям, образующим инфраструктуру поддержки субъектов  малого и среднего предпринимательства, обеспечение доступа субъектов предпринимательства к указанному перечню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E764CE">
            <w:r w:rsidRPr="00645390">
              <w:lastRenderedPageBreak/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E764CE">
            <w:pPr>
              <w:jc w:val="center"/>
            </w:pPr>
            <w:r w:rsidRPr="00645390"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645390" w:rsidRDefault="00FB7627" w:rsidP="00E764CE">
            <w:pPr>
              <w:jc w:val="center"/>
            </w:pPr>
            <w:r w:rsidRPr="00645390">
              <w:t xml:space="preserve">В январе и июле </w:t>
            </w:r>
            <w:r w:rsidR="009C75B4" w:rsidRPr="00645390">
              <w:t>20</w:t>
            </w:r>
            <w:r w:rsidR="00AF4B18" w:rsidRPr="00645390">
              <w:t>2</w:t>
            </w:r>
            <w:r w:rsidR="00BB19AE" w:rsidRPr="00645390">
              <w:t>4</w:t>
            </w:r>
            <w:r w:rsidR="009C75B4" w:rsidRPr="00645390">
              <w:t xml:space="preserve"> год</w:t>
            </w:r>
            <w:r w:rsidRPr="00645390">
              <w:t>а размещать обновленный перечень имущества на сайте администрации</w:t>
            </w:r>
          </w:p>
          <w:p w:rsidR="009C75B4" w:rsidRPr="00645390" w:rsidRDefault="009C75B4" w:rsidP="00E764CE"/>
        </w:tc>
      </w:tr>
      <w:tr w:rsidR="009C75B4" w:rsidRPr="00645390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6125E3">
            <w:r w:rsidRPr="00645390">
              <w:lastRenderedPageBreak/>
              <w:t xml:space="preserve"> Формирование базы данных пустующих площадей и объектов незавершенного строительства на территории </w:t>
            </w:r>
            <w:r w:rsidR="006125E3" w:rsidRPr="00645390">
              <w:t xml:space="preserve">муниципального образования </w:t>
            </w:r>
            <w:r w:rsidR="007951A3" w:rsidRPr="00645390">
              <w:t>«</w:t>
            </w:r>
            <w:proofErr w:type="spellStart"/>
            <w:r w:rsidR="007951A3" w:rsidRPr="00645390">
              <w:t>Ходзинское</w:t>
            </w:r>
            <w:proofErr w:type="spellEnd"/>
            <w:r w:rsidR="007951A3" w:rsidRPr="00645390">
              <w:t xml:space="preserve"> сельское поселение»</w:t>
            </w:r>
            <w:r w:rsidRPr="00645390">
              <w:t xml:space="preserve"> для вовлечения их в хозяйственный оборот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E764CE">
            <w:r w:rsidRPr="00645390">
              <w:t xml:space="preserve">обеспечение доступа субъектов малого и среднего предпринимательства </w:t>
            </w:r>
            <w:r w:rsidR="009067A4" w:rsidRPr="00645390">
              <w:t xml:space="preserve">и физическим лицам, применяющим специальный налоговый режим </w:t>
            </w:r>
            <w:r w:rsidRPr="00645390">
              <w:t>к имущественным ресурсам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E764CE">
            <w:pPr>
              <w:jc w:val="center"/>
            </w:pPr>
            <w:r w:rsidRPr="00645390"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645390" w:rsidRDefault="00786DCE" w:rsidP="00E764CE">
            <w:pPr>
              <w:jc w:val="center"/>
            </w:pPr>
            <w:r w:rsidRPr="00645390">
              <w:t xml:space="preserve">Январь           </w:t>
            </w:r>
            <w:r w:rsidR="009C75B4" w:rsidRPr="00645390">
              <w:t>20</w:t>
            </w:r>
            <w:r w:rsidR="00AF4B18" w:rsidRPr="00645390">
              <w:t>2</w:t>
            </w:r>
            <w:r w:rsidR="00BB19AE" w:rsidRPr="00645390">
              <w:t>4</w:t>
            </w:r>
            <w:r w:rsidR="009C75B4" w:rsidRPr="00645390">
              <w:t xml:space="preserve"> год</w:t>
            </w:r>
            <w:r w:rsidRPr="00645390">
              <w:t>а</w:t>
            </w:r>
          </w:p>
          <w:p w:rsidR="009C75B4" w:rsidRPr="00645390" w:rsidRDefault="009C75B4" w:rsidP="00E764CE"/>
        </w:tc>
      </w:tr>
      <w:tr w:rsidR="00CF4D39" w:rsidRPr="00645390" w:rsidTr="00E764CE">
        <w:trPr>
          <w:tblCellSpacing w:w="15" w:type="dxa"/>
        </w:trPr>
        <w:tc>
          <w:tcPr>
            <w:tcW w:w="9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D39" w:rsidRPr="00645390" w:rsidRDefault="00CF4D39" w:rsidP="00CF174C">
            <w:pPr>
              <w:jc w:val="center"/>
            </w:pPr>
            <w:r w:rsidRPr="00645390">
              <w:rPr>
                <w:b/>
                <w:bCs/>
              </w:rPr>
              <w:t>I</w:t>
            </w:r>
            <w:r w:rsidR="00037FEC" w:rsidRPr="00645390">
              <w:rPr>
                <w:b/>
                <w:bCs/>
              </w:rPr>
              <w:t>1</w:t>
            </w:r>
            <w:r w:rsidRPr="00645390">
              <w:rPr>
                <w:b/>
                <w:bCs/>
              </w:rPr>
              <w:t>. ИНФОРМАЦИОННАЯ</w:t>
            </w:r>
            <w:r w:rsidR="005D207A" w:rsidRPr="00645390">
              <w:rPr>
                <w:b/>
                <w:bCs/>
              </w:rPr>
              <w:t xml:space="preserve"> И КОНСУЛЬТАЦИОННАЯ</w:t>
            </w:r>
            <w:r w:rsidRPr="00645390">
              <w:rPr>
                <w:b/>
                <w:bCs/>
              </w:rPr>
              <w:t xml:space="preserve"> ПОДДЕРЖКА </w:t>
            </w:r>
          </w:p>
        </w:tc>
      </w:tr>
      <w:tr w:rsidR="009C75B4" w:rsidRPr="00645390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754D27">
            <w:r w:rsidRPr="00645390">
              <w:t xml:space="preserve"> Публикация в средствах массовой информации </w:t>
            </w:r>
            <w:r w:rsidR="006103D9" w:rsidRPr="00645390">
              <w:t xml:space="preserve">и на официальном сайте администрации в сети «Интернет» </w:t>
            </w:r>
            <w:r w:rsidRPr="00645390">
              <w:t>материалов по вопросам малого и среднего предпринимательства</w:t>
            </w:r>
            <w:r w:rsidR="00754D27" w:rsidRPr="00645390">
              <w:t xml:space="preserve"> и физических лиц, применяющих специальный налоговый режим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E764CE">
            <w:r w:rsidRPr="00645390"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E764CE">
            <w:pPr>
              <w:jc w:val="center"/>
            </w:pPr>
            <w:r w:rsidRPr="00645390"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645390" w:rsidRDefault="00786DCE" w:rsidP="00E764CE">
            <w:pPr>
              <w:jc w:val="center"/>
            </w:pPr>
            <w:r w:rsidRPr="00645390">
              <w:t xml:space="preserve">2-е полугодие </w:t>
            </w:r>
            <w:r w:rsidR="009C75B4" w:rsidRPr="00645390">
              <w:t>20</w:t>
            </w:r>
            <w:r w:rsidR="00AF4B18" w:rsidRPr="00645390">
              <w:t>2</w:t>
            </w:r>
            <w:r w:rsidR="00BB19AE" w:rsidRPr="00645390">
              <w:t>4</w:t>
            </w:r>
            <w:r w:rsidR="009C75B4" w:rsidRPr="00645390">
              <w:t xml:space="preserve"> год</w:t>
            </w:r>
            <w:r w:rsidRPr="00645390">
              <w:t>а</w:t>
            </w:r>
          </w:p>
          <w:p w:rsidR="009C75B4" w:rsidRPr="00645390" w:rsidRDefault="009C75B4" w:rsidP="00E764CE">
            <w:pPr>
              <w:jc w:val="center"/>
            </w:pPr>
          </w:p>
        </w:tc>
      </w:tr>
      <w:tr w:rsidR="009C75B4" w:rsidRPr="00645390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E764CE">
            <w:r w:rsidRPr="00645390">
              <w:t xml:space="preserve"> Участие в республиканском конкурсе «Лидер малого и среднего бизнеса»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E764CE">
            <w:r w:rsidRPr="00645390">
              <w:t>формирование положительного имиджа предпринимателя, информирование общественности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E764CE">
            <w:pPr>
              <w:jc w:val="center"/>
            </w:pPr>
            <w:r w:rsidRPr="00645390"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645390" w:rsidRDefault="00786DCE" w:rsidP="00E764CE">
            <w:pPr>
              <w:jc w:val="center"/>
            </w:pPr>
            <w:r w:rsidRPr="00645390">
              <w:t xml:space="preserve">1-е полугодие </w:t>
            </w:r>
            <w:r w:rsidR="009C75B4" w:rsidRPr="00645390">
              <w:t>20</w:t>
            </w:r>
            <w:r w:rsidR="00AF4B18" w:rsidRPr="00645390">
              <w:t>2</w:t>
            </w:r>
            <w:r w:rsidR="00BB19AE" w:rsidRPr="00645390">
              <w:t>4</w:t>
            </w:r>
            <w:r w:rsidR="009C75B4" w:rsidRPr="00645390">
              <w:t xml:space="preserve"> год</w:t>
            </w:r>
            <w:r w:rsidRPr="00645390">
              <w:t>а</w:t>
            </w:r>
          </w:p>
          <w:p w:rsidR="009C75B4" w:rsidRPr="00645390" w:rsidRDefault="009C75B4" w:rsidP="00E764CE"/>
        </w:tc>
      </w:tr>
      <w:tr w:rsidR="009C75B4" w:rsidRPr="00645390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D8B" w:rsidRPr="00645390" w:rsidRDefault="005D207A" w:rsidP="001F4D8B">
            <w:r w:rsidRPr="00645390">
              <w:t xml:space="preserve">Предоставление информации об организации </w:t>
            </w:r>
            <w:r w:rsidR="001F4D8B" w:rsidRPr="00645390">
              <w:t>и проведении</w:t>
            </w:r>
            <w:r w:rsidRPr="00645390">
              <w:t xml:space="preserve"> </w:t>
            </w:r>
            <w:r w:rsidR="001F4D8B" w:rsidRPr="00645390">
              <w:t xml:space="preserve"> совещаний, «круглых столов», </w:t>
            </w:r>
            <w:r w:rsidRPr="00645390">
              <w:t>для субъектов малого и среднего предпринимательства</w:t>
            </w:r>
            <w:r w:rsidR="009067A4" w:rsidRPr="00645390">
              <w:t xml:space="preserve"> и </w:t>
            </w:r>
            <w:r w:rsidR="009067A4" w:rsidRPr="00645390">
              <w:lastRenderedPageBreak/>
              <w:t>физических лиц, применяющих специальный налоговый режим</w:t>
            </w:r>
            <w:r w:rsidRPr="00645390">
              <w:t xml:space="preserve">, </w:t>
            </w:r>
            <w:r w:rsidR="001F4D8B" w:rsidRPr="00645390">
              <w:t>по актуальным вопросам, в том числе:</w:t>
            </w:r>
          </w:p>
          <w:p w:rsidR="001F4D8B" w:rsidRPr="00645390" w:rsidRDefault="001F4D8B" w:rsidP="001F4D8B">
            <w:r w:rsidRPr="00645390">
              <w:t xml:space="preserve">- в сфере налогообложения;          </w:t>
            </w:r>
          </w:p>
          <w:p w:rsidR="009C75B4" w:rsidRPr="00645390" w:rsidRDefault="001F4D8B" w:rsidP="001F4D8B">
            <w:r w:rsidRPr="00645390">
              <w:t>- по вопросам охраны труда, трудового законодательства, социального партнерства.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053" w:rsidRPr="00645390" w:rsidRDefault="006B1053" w:rsidP="00E764CE">
            <w:r w:rsidRPr="00645390">
              <w:lastRenderedPageBreak/>
              <w:t>повышение деловой активности субъектов малого и среднего предпринимательства</w:t>
            </w:r>
            <w:r w:rsidR="009067A4" w:rsidRPr="00645390">
              <w:t xml:space="preserve"> и физических лиц, применяющих специальный налоговый режим</w:t>
            </w:r>
            <w:r w:rsidRPr="00645390">
              <w:t xml:space="preserve">,  </w:t>
            </w:r>
            <w:r w:rsidR="009C75B4" w:rsidRPr="00645390">
              <w:lastRenderedPageBreak/>
              <w:t xml:space="preserve">выработка перспективных направлений для развития малого и среднего </w:t>
            </w:r>
          </w:p>
          <w:p w:rsidR="009C75B4" w:rsidRPr="00645390" w:rsidRDefault="009C75B4" w:rsidP="00E764CE">
            <w:r w:rsidRPr="00645390">
              <w:t>предпринимательства</w:t>
            </w:r>
            <w:r w:rsidR="001F4D8B" w:rsidRPr="00645390">
              <w:t xml:space="preserve"> и физических лиц, применяющих специальный налоговый режим</w:t>
            </w:r>
            <w:r w:rsidRPr="00645390">
              <w:t>, формирование общественного мнения, обмен опытом</w:t>
            </w:r>
            <w:r w:rsidR="006B1053" w:rsidRPr="00645390">
              <w:t>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E764CE">
            <w:pPr>
              <w:jc w:val="center"/>
            </w:pPr>
            <w:r w:rsidRPr="00645390">
              <w:lastRenderedPageBreak/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645390" w:rsidRDefault="00786DCE" w:rsidP="00E764CE">
            <w:pPr>
              <w:jc w:val="center"/>
            </w:pPr>
            <w:r w:rsidRPr="00645390">
              <w:t>В течени</w:t>
            </w:r>
            <w:r w:rsidR="007B544C" w:rsidRPr="00645390">
              <w:t>е</w:t>
            </w:r>
            <w:r w:rsidRPr="00645390">
              <w:t xml:space="preserve">      </w:t>
            </w:r>
            <w:r w:rsidR="009C75B4" w:rsidRPr="00645390">
              <w:t>20</w:t>
            </w:r>
            <w:r w:rsidR="00AF4B18" w:rsidRPr="00645390">
              <w:t>2</w:t>
            </w:r>
            <w:r w:rsidR="00BB19AE" w:rsidRPr="00645390">
              <w:t>4</w:t>
            </w:r>
            <w:r w:rsidR="009C75B4" w:rsidRPr="00645390">
              <w:t xml:space="preserve"> год</w:t>
            </w:r>
            <w:r w:rsidRPr="00645390">
              <w:t>а</w:t>
            </w:r>
          </w:p>
          <w:p w:rsidR="009C75B4" w:rsidRPr="00645390" w:rsidRDefault="009C75B4" w:rsidP="00E764CE"/>
        </w:tc>
      </w:tr>
      <w:tr w:rsidR="009C75B4" w:rsidRPr="00645390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Pr="00645390" w:rsidRDefault="009C75B4" w:rsidP="00E764CE">
            <w:r w:rsidRPr="00645390">
              <w:lastRenderedPageBreak/>
              <w:t xml:space="preserve"> </w:t>
            </w:r>
          </w:p>
          <w:p w:rsidR="009C75B4" w:rsidRPr="00645390" w:rsidRDefault="009C75B4" w:rsidP="001F4D8B">
            <w:r w:rsidRPr="00645390">
              <w:t xml:space="preserve">Организация участия предпринимателей </w:t>
            </w:r>
            <w:r w:rsidR="001F4D8B" w:rsidRPr="00645390">
              <w:t xml:space="preserve">и физических лиц, применяющих специальный налоговый режим </w:t>
            </w:r>
            <w:r w:rsidRPr="00645390">
              <w:t xml:space="preserve">в  </w:t>
            </w:r>
            <w:r w:rsidR="001F4D8B" w:rsidRPr="00645390">
              <w:t>районной и республиканской ярмарке,</w:t>
            </w:r>
            <w:r w:rsidRPr="00645390">
              <w:t xml:space="preserve">  ярмарках</w:t>
            </w:r>
            <w:r w:rsidR="001F4D8B" w:rsidRPr="00645390">
              <w:t xml:space="preserve"> выходного дня в поселении</w:t>
            </w:r>
            <w:r w:rsidRPr="00645390">
              <w:t>,  создание коллективных стендов малых и средних предприятий</w:t>
            </w:r>
            <w:r w:rsidR="00826067" w:rsidRPr="00645390">
              <w:t xml:space="preserve"> и физических лиц, применяющих специальный налоговый режим,</w:t>
            </w:r>
            <w:r w:rsidRPr="00645390">
              <w:t xml:space="preserve"> поселения на выставочных мероприятиях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Pr="00645390" w:rsidRDefault="00AE0D5E" w:rsidP="00E764CE"/>
          <w:p w:rsidR="009C75B4" w:rsidRPr="00645390" w:rsidRDefault="009C75B4" w:rsidP="00E764CE">
            <w:proofErr w:type="gramStart"/>
            <w:r w:rsidRPr="00645390">
              <w:t>продвижение продукции субъектов малого и среднего предпринимательства</w:t>
            </w:r>
            <w:r w:rsidR="00826067" w:rsidRPr="00645390">
              <w:t xml:space="preserve"> и физических лиц, применяющих специальный налоговый режим</w:t>
            </w:r>
            <w:r w:rsidRPr="00645390">
              <w:t xml:space="preserve"> на региональный и межрегиональные рынки</w:t>
            </w:r>
            <w:proofErr w:type="gram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Pr="00645390" w:rsidRDefault="00AE0D5E" w:rsidP="00E764CE">
            <w:pPr>
              <w:jc w:val="center"/>
            </w:pPr>
          </w:p>
          <w:p w:rsidR="009C75B4" w:rsidRPr="00645390" w:rsidRDefault="009C75B4" w:rsidP="00E764CE">
            <w:pPr>
              <w:jc w:val="center"/>
            </w:pPr>
            <w:r w:rsidRPr="00645390"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37FEC" w:rsidRPr="00645390" w:rsidRDefault="00037FEC" w:rsidP="00E764CE">
            <w:pPr>
              <w:jc w:val="center"/>
            </w:pPr>
          </w:p>
          <w:p w:rsidR="00037FEC" w:rsidRPr="00645390" w:rsidRDefault="00037FEC" w:rsidP="00E764CE">
            <w:pPr>
              <w:jc w:val="center"/>
            </w:pPr>
          </w:p>
          <w:p w:rsidR="00786DCE" w:rsidRPr="00645390" w:rsidRDefault="00786DCE" w:rsidP="00786DCE">
            <w:pPr>
              <w:jc w:val="center"/>
            </w:pPr>
            <w:r w:rsidRPr="00645390">
              <w:t>В течени</w:t>
            </w:r>
            <w:r w:rsidR="007B544C" w:rsidRPr="00645390">
              <w:t>е</w:t>
            </w:r>
            <w:r w:rsidRPr="00645390">
              <w:t xml:space="preserve">      202</w:t>
            </w:r>
            <w:r w:rsidR="00BB19AE" w:rsidRPr="00645390">
              <w:t>4</w:t>
            </w:r>
            <w:r w:rsidRPr="00645390">
              <w:t xml:space="preserve"> года</w:t>
            </w:r>
          </w:p>
          <w:p w:rsidR="009C75B4" w:rsidRPr="00645390" w:rsidRDefault="009C75B4" w:rsidP="00E764CE">
            <w:pPr>
              <w:jc w:val="center"/>
            </w:pPr>
          </w:p>
        </w:tc>
      </w:tr>
      <w:tr w:rsidR="006B1053" w:rsidRPr="00645390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Pr="00645390" w:rsidRDefault="006B1053" w:rsidP="006B1053">
            <w:pPr>
              <w:tabs>
                <w:tab w:val="left" w:pos="1134"/>
              </w:tabs>
              <w:snapToGrid w:val="0"/>
              <w:jc w:val="both"/>
            </w:pPr>
            <w:r w:rsidRPr="00645390">
              <w:t>Проведение консультаций:</w:t>
            </w:r>
          </w:p>
          <w:p w:rsidR="006B1053" w:rsidRPr="00645390" w:rsidRDefault="006B1053" w:rsidP="006B1053">
            <w:pPr>
              <w:jc w:val="both"/>
            </w:pPr>
            <w:r w:rsidRPr="00645390">
              <w:t>по вопросам применения действующего законодательства регулирующего деятельность субъектов малого и среднего предпринимательства</w:t>
            </w:r>
            <w:r w:rsidR="006103D9" w:rsidRPr="00645390">
              <w:t xml:space="preserve"> и физических лиц, применяющих специальный налоговый режим</w:t>
            </w:r>
            <w:r w:rsidRPr="00645390">
              <w:t xml:space="preserve">; по вопросам организации торговли и бытового обслуживания; по вопросам предоставления в аренду муниципального </w:t>
            </w:r>
            <w:r w:rsidRPr="00645390">
              <w:lastRenderedPageBreak/>
              <w:t>имущества;</w:t>
            </w:r>
          </w:p>
          <w:p w:rsidR="006B1053" w:rsidRPr="00645390" w:rsidRDefault="006B1053" w:rsidP="006B1053">
            <w:pPr>
              <w:jc w:val="both"/>
            </w:pPr>
            <w:r w:rsidRPr="00645390">
              <w:t>по вопросам предоставления в аренду земельных участков;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Pr="00645390" w:rsidRDefault="00E91332" w:rsidP="00E764CE">
            <w:r w:rsidRPr="00645390">
              <w:lastRenderedPageBreak/>
              <w:t>знание действующего законодательства Российской Федерации  и Республики Адыгея для</w:t>
            </w:r>
            <w:r w:rsidR="00186A26" w:rsidRPr="00645390">
              <w:t xml:space="preserve"> оказания </w:t>
            </w:r>
            <w:r w:rsidRPr="00645390">
              <w:t xml:space="preserve"> поддержки и развития</w:t>
            </w:r>
            <w:r w:rsidR="00CC0FF1" w:rsidRPr="00645390">
              <w:t xml:space="preserve"> малого и среднего предпринимательства</w:t>
            </w:r>
            <w:r w:rsidR="006103D9" w:rsidRPr="00645390">
              <w:t xml:space="preserve"> и физических лиц, применяющих специальный налоговый режим</w:t>
            </w:r>
            <w:r w:rsidR="00CC0FF1" w:rsidRPr="00645390">
              <w:t>.</w:t>
            </w:r>
            <w:r w:rsidRPr="00645390">
              <w:t xml:space="preserve">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Pr="00645390" w:rsidRDefault="00E91332" w:rsidP="00E764CE">
            <w:pPr>
              <w:jc w:val="center"/>
            </w:pPr>
            <w:r w:rsidRPr="00645390"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86DCE" w:rsidRPr="00645390" w:rsidRDefault="00786DCE" w:rsidP="00786DCE">
            <w:pPr>
              <w:jc w:val="center"/>
            </w:pPr>
            <w:r w:rsidRPr="00645390">
              <w:t>В течени</w:t>
            </w:r>
            <w:r w:rsidR="007B544C" w:rsidRPr="00645390">
              <w:t>е</w:t>
            </w:r>
            <w:r w:rsidRPr="00645390">
              <w:t xml:space="preserve">      202</w:t>
            </w:r>
            <w:r w:rsidR="00BB19AE" w:rsidRPr="00645390">
              <w:t>4</w:t>
            </w:r>
            <w:r w:rsidRPr="00645390">
              <w:t xml:space="preserve"> года</w:t>
            </w:r>
          </w:p>
          <w:p w:rsidR="006B1053" w:rsidRPr="00645390" w:rsidRDefault="00786DCE" w:rsidP="00E764CE">
            <w:pPr>
              <w:jc w:val="center"/>
            </w:pPr>
            <w:r w:rsidRPr="00645390">
              <w:t>при внесении изменений в законодательство</w:t>
            </w:r>
          </w:p>
        </w:tc>
      </w:tr>
      <w:tr w:rsidR="009C75B4" w:rsidRPr="00645390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826067">
            <w:r w:rsidRPr="00645390">
              <w:lastRenderedPageBreak/>
              <w:t xml:space="preserve"> </w:t>
            </w:r>
            <w:r w:rsidR="00826067" w:rsidRPr="00645390">
              <w:t>Организация встреч по обмену опытом, открытых семинаров для субъектов малого и среднего предпринимательства и физических лиц, применяющих специальный налоговый режим.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826067" w:rsidP="00826067">
            <w:r w:rsidRPr="00645390">
              <w:t xml:space="preserve">распространение </w:t>
            </w:r>
            <w:r w:rsidR="009C75B4" w:rsidRPr="00645390">
              <w:t>предпринимательс</w:t>
            </w:r>
            <w:r w:rsidRPr="00645390">
              <w:t>кой деятельности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E764CE">
            <w:pPr>
              <w:jc w:val="center"/>
            </w:pPr>
            <w:r w:rsidRPr="00645390">
              <w:t>Админи</w:t>
            </w:r>
            <w:r w:rsidR="00037FEC" w:rsidRPr="00645390">
              <w:t>с</w:t>
            </w:r>
            <w:r w:rsidRPr="00645390">
              <w:t>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826067" w:rsidRPr="00645390" w:rsidRDefault="00826067" w:rsidP="00826067">
            <w:pPr>
              <w:jc w:val="center"/>
            </w:pPr>
            <w:r w:rsidRPr="00645390">
              <w:t>В течени</w:t>
            </w:r>
            <w:r w:rsidR="007B544C" w:rsidRPr="00645390">
              <w:t>е</w:t>
            </w:r>
            <w:r w:rsidRPr="00645390">
              <w:t xml:space="preserve">      202</w:t>
            </w:r>
            <w:r w:rsidR="00BB19AE" w:rsidRPr="00645390">
              <w:t>4</w:t>
            </w:r>
            <w:r w:rsidRPr="00645390">
              <w:t xml:space="preserve"> года</w:t>
            </w:r>
          </w:p>
          <w:p w:rsidR="009C75B4" w:rsidRPr="00645390" w:rsidRDefault="009C75B4" w:rsidP="00E764CE"/>
        </w:tc>
      </w:tr>
      <w:tr w:rsidR="009C75B4" w:rsidRPr="00645390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826067" w:rsidP="00826067">
            <w:r w:rsidRPr="00645390">
              <w:t xml:space="preserve"> Оказание помощи по формированию пакета </w:t>
            </w:r>
            <w:r w:rsidR="00654982" w:rsidRPr="00645390">
              <w:t>документов на получение субсидий и грантов для субъектов малого и среднего предпринимательства и физических лиц, применяющих специальный налоговый режим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654982" w:rsidP="00654982">
            <w:r w:rsidRPr="00645390">
              <w:t>поддержка</w:t>
            </w:r>
            <w:r w:rsidR="009C75B4" w:rsidRPr="00645390">
              <w:t xml:space="preserve"> предпринимател</w:t>
            </w:r>
            <w:r w:rsidRPr="00645390">
              <w:t>ей, осуществляющих сельскохозяйственную деятельность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645390" w:rsidRDefault="009C75B4" w:rsidP="00E764CE">
            <w:pPr>
              <w:jc w:val="center"/>
            </w:pPr>
            <w:r w:rsidRPr="00645390"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86DCE" w:rsidRPr="00645390" w:rsidRDefault="00786DCE" w:rsidP="00786DCE">
            <w:pPr>
              <w:jc w:val="center"/>
            </w:pPr>
            <w:r w:rsidRPr="00645390">
              <w:t>В течени</w:t>
            </w:r>
            <w:r w:rsidR="007B544C" w:rsidRPr="00645390">
              <w:t>е</w:t>
            </w:r>
            <w:r w:rsidRPr="00645390">
              <w:t xml:space="preserve">      202</w:t>
            </w:r>
            <w:r w:rsidR="00BB19AE" w:rsidRPr="00645390">
              <w:t>4</w:t>
            </w:r>
            <w:r w:rsidRPr="00645390">
              <w:t xml:space="preserve"> года</w:t>
            </w:r>
          </w:p>
          <w:p w:rsidR="009C75B4" w:rsidRPr="00645390" w:rsidRDefault="009C75B4" w:rsidP="00E764CE"/>
        </w:tc>
      </w:tr>
    </w:tbl>
    <w:p w:rsidR="00CF4D39" w:rsidRPr="00645390" w:rsidRDefault="00CF4D39" w:rsidP="00CF4D39">
      <w:pPr>
        <w:autoSpaceDE w:val="0"/>
        <w:jc w:val="right"/>
        <w:rPr>
          <w:bCs/>
        </w:rPr>
      </w:pPr>
      <w:bookmarkStart w:id="3" w:name="sub_300"/>
    </w:p>
    <w:bookmarkEnd w:id="3"/>
    <w:p w:rsidR="00CF174C" w:rsidRPr="00645390" w:rsidRDefault="00645390" w:rsidP="008F5DA2">
      <w:r>
        <w:t xml:space="preserve">            </w:t>
      </w:r>
      <w:r w:rsidR="00736D72" w:rsidRPr="00645390">
        <w:t xml:space="preserve">                                 </w:t>
      </w:r>
    </w:p>
    <w:sectPr w:rsidR="00CF174C" w:rsidRPr="00645390" w:rsidSect="00CE3A92">
      <w:pgSz w:w="11906" w:h="16838"/>
      <w:pgMar w:top="1134" w:right="567" w:bottom="1276" w:left="154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2">
    <w:nsid w:val="0000000D"/>
    <w:multiLevelType w:val="singleLevel"/>
    <w:tmpl w:val="4B68453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43C50C70"/>
    <w:multiLevelType w:val="hybridMultilevel"/>
    <w:tmpl w:val="FD125328"/>
    <w:lvl w:ilvl="0" w:tplc="39865C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43C92BB1"/>
    <w:multiLevelType w:val="hybridMultilevel"/>
    <w:tmpl w:val="9C5CE54A"/>
    <w:lvl w:ilvl="0" w:tplc="C3F2D748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1F05DA"/>
    <w:multiLevelType w:val="hybridMultilevel"/>
    <w:tmpl w:val="344218BE"/>
    <w:lvl w:ilvl="0" w:tplc="07303F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5426F27"/>
    <w:multiLevelType w:val="hybridMultilevel"/>
    <w:tmpl w:val="0F02FE8A"/>
    <w:lvl w:ilvl="0" w:tplc="9CA62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82514D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6F4859F7"/>
    <w:multiLevelType w:val="hybridMultilevel"/>
    <w:tmpl w:val="B630F0BE"/>
    <w:lvl w:ilvl="0" w:tplc="0CC40114">
      <w:start w:val="1"/>
      <w:numFmt w:val="decimal"/>
      <w:lvlText w:val="%1."/>
      <w:lvlJc w:val="left"/>
      <w:pPr>
        <w:ind w:left="111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797F5EEA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10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2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6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0AA"/>
    <w:rsid w:val="000208C4"/>
    <w:rsid w:val="00027F92"/>
    <w:rsid w:val="000357C4"/>
    <w:rsid w:val="00037FEC"/>
    <w:rsid w:val="00044FA4"/>
    <w:rsid w:val="0005348C"/>
    <w:rsid w:val="000608BE"/>
    <w:rsid w:val="00081277"/>
    <w:rsid w:val="000B3F1E"/>
    <w:rsid w:val="000C0323"/>
    <w:rsid w:val="000C16FE"/>
    <w:rsid w:val="000D58C1"/>
    <w:rsid w:val="000E0F62"/>
    <w:rsid w:val="000F0426"/>
    <w:rsid w:val="000F3878"/>
    <w:rsid w:val="0010432E"/>
    <w:rsid w:val="001119E4"/>
    <w:rsid w:val="00121B54"/>
    <w:rsid w:val="001333B1"/>
    <w:rsid w:val="00133A86"/>
    <w:rsid w:val="00133A9B"/>
    <w:rsid w:val="00142280"/>
    <w:rsid w:val="00151A27"/>
    <w:rsid w:val="00154C03"/>
    <w:rsid w:val="00186A26"/>
    <w:rsid w:val="00187704"/>
    <w:rsid w:val="0019453D"/>
    <w:rsid w:val="00196494"/>
    <w:rsid w:val="001A2E29"/>
    <w:rsid w:val="001C1AD2"/>
    <w:rsid w:val="001D7CE4"/>
    <w:rsid w:val="001E649A"/>
    <w:rsid w:val="001F4D8B"/>
    <w:rsid w:val="001F7FD3"/>
    <w:rsid w:val="0020300E"/>
    <w:rsid w:val="00223A5C"/>
    <w:rsid w:val="00231878"/>
    <w:rsid w:val="00233329"/>
    <w:rsid w:val="00241E96"/>
    <w:rsid w:val="002453FF"/>
    <w:rsid w:val="002479BD"/>
    <w:rsid w:val="0025419C"/>
    <w:rsid w:val="0025629F"/>
    <w:rsid w:val="0026347A"/>
    <w:rsid w:val="0026403A"/>
    <w:rsid w:val="00275715"/>
    <w:rsid w:val="00295584"/>
    <w:rsid w:val="002A18DF"/>
    <w:rsid w:val="002A4B1F"/>
    <w:rsid w:val="002A5849"/>
    <w:rsid w:val="002C59A1"/>
    <w:rsid w:val="002E177E"/>
    <w:rsid w:val="002E5DAC"/>
    <w:rsid w:val="003027FD"/>
    <w:rsid w:val="00313B4E"/>
    <w:rsid w:val="00314425"/>
    <w:rsid w:val="00330D8D"/>
    <w:rsid w:val="00342766"/>
    <w:rsid w:val="00345F9D"/>
    <w:rsid w:val="00357542"/>
    <w:rsid w:val="00360309"/>
    <w:rsid w:val="00372087"/>
    <w:rsid w:val="003727E0"/>
    <w:rsid w:val="00382C20"/>
    <w:rsid w:val="00384430"/>
    <w:rsid w:val="0038784E"/>
    <w:rsid w:val="003930AA"/>
    <w:rsid w:val="003A0673"/>
    <w:rsid w:val="003A38BC"/>
    <w:rsid w:val="003B48B7"/>
    <w:rsid w:val="003B7CD4"/>
    <w:rsid w:val="003C1126"/>
    <w:rsid w:val="003D19C4"/>
    <w:rsid w:val="003E43DE"/>
    <w:rsid w:val="003E6C4E"/>
    <w:rsid w:val="003F101E"/>
    <w:rsid w:val="00405D14"/>
    <w:rsid w:val="004231E2"/>
    <w:rsid w:val="0043185D"/>
    <w:rsid w:val="0043566E"/>
    <w:rsid w:val="00440E8B"/>
    <w:rsid w:val="004415B3"/>
    <w:rsid w:val="0045484D"/>
    <w:rsid w:val="004552EC"/>
    <w:rsid w:val="00456259"/>
    <w:rsid w:val="00480906"/>
    <w:rsid w:val="004915AB"/>
    <w:rsid w:val="004A2D7B"/>
    <w:rsid w:val="004A4F6D"/>
    <w:rsid w:val="004C0339"/>
    <w:rsid w:val="004C41BD"/>
    <w:rsid w:val="004C527F"/>
    <w:rsid w:val="004D1A54"/>
    <w:rsid w:val="004E02CA"/>
    <w:rsid w:val="004E253A"/>
    <w:rsid w:val="0052087A"/>
    <w:rsid w:val="00550C65"/>
    <w:rsid w:val="005607CF"/>
    <w:rsid w:val="00575E46"/>
    <w:rsid w:val="005819D5"/>
    <w:rsid w:val="00585F07"/>
    <w:rsid w:val="00595194"/>
    <w:rsid w:val="00596502"/>
    <w:rsid w:val="005A733E"/>
    <w:rsid w:val="005B2B4E"/>
    <w:rsid w:val="005D207A"/>
    <w:rsid w:val="005E1AD3"/>
    <w:rsid w:val="005E2481"/>
    <w:rsid w:val="005E6F7D"/>
    <w:rsid w:val="005F0F0D"/>
    <w:rsid w:val="006103D9"/>
    <w:rsid w:val="006125E3"/>
    <w:rsid w:val="00621241"/>
    <w:rsid w:val="00627180"/>
    <w:rsid w:val="006339EA"/>
    <w:rsid w:val="006374B7"/>
    <w:rsid w:val="00637F1A"/>
    <w:rsid w:val="00645390"/>
    <w:rsid w:val="006503DE"/>
    <w:rsid w:val="00654982"/>
    <w:rsid w:val="00665979"/>
    <w:rsid w:val="00672C28"/>
    <w:rsid w:val="00687959"/>
    <w:rsid w:val="006A4E56"/>
    <w:rsid w:val="006B1053"/>
    <w:rsid w:val="006B38B3"/>
    <w:rsid w:val="006C4BE8"/>
    <w:rsid w:val="006D0678"/>
    <w:rsid w:val="006E5060"/>
    <w:rsid w:val="006F1F87"/>
    <w:rsid w:val="00704E3D"/>
    <w:rsid w:val="00710E0A"/>
    <w:rsid w:val="00712436"/>
    <w:rsid w:val="00721B6F"/>
    <w:rsid w:val="007278B1"/>
    <w:rsid w:val="007310B5"/>
    <w:rsid w:val="00736D72"/>
    <w:rsid w:val="00754D27"/>
    <w:rsid w:val="007653A4"/>
    <w:rsid w:val="0076602F"/>
    <w:rsid w:val="00773472"/>
    <w:rsid w:val="00786DCE"/>
    <w:rsid w:val="007932B8"/>
    <w:rsid w:val="007951A3"/>
    <w:rsid w:val="007A1240"/>
    <w:rsid w:val="007A5071"/>
    <w:rsid w:val="007A5528"/>
    <w:rsid w:val="007A6A4E"/>
    <w:rsid w:val="007B544C"/>
    <w:rsid w:val="007B78B6"/>
    <w:rsid w:val="007F5AED"/>
    <w:rsid w:val="00826067"/>
    <w:rsid w:val="008375D9"/>
    <w:rsid w:val="0086473A"/>
    <w:rsid w:val="00896AA0"/>
    <w:rsid w:val="008E2466"/>
    <w:rsid w:val="008E3E3B"/>
    <w:rsid w:val="008F1E84"/>
    <w:rsid w:val="008F5DA2"/>
    <w:rsid w:val="009063F8"/>
    <w:rsid w:val="009067A4"/>
    <w:rsid w:val="0093305F"/>
    <w:rsid w:val="00933499"/>
    <w:rsid w:val="00935B28"/>
    <w:rsid w:val="009639C1"/>
    <w:rsid w:val="0097486B"/>
    <w:rsid w:val="00997312"/>
    <w:rsid w:val="009A4C50"/>
    <w:rsid w:val="009B1DE1"/>
    <w:rsid w:val="009B2D44"/>
    <w:rsid w:val="009C75B4"/>
    <w:rsid w:val="009D45DC"/>
    <w:rsid w:val="009E0B35"/>
    <w:rsid w:val="00A04949"/>
    <w:rsid w:val="00A05B05"/>
    <w:rsid w:val="00A10613"/>
    <w:rsid w:val="00A10810"/>
    <w:rsid w:val="00A10A10"/>
    <w:rsid w:val="00A23D7A"/>
    <w:rsid w:val="00A406D6"/>
    <w:rsid w:val="00A44A06"/>
    <w:rsid w:val="00A45889"/>
    <w:rsid w:val="00A62D06"/>
    <w:rsid w:val="00A63E99"/>
    <w:rsid w:val="00A7731C"/>
    <w:rsid w:val="00A80D39"/>
    <w:rsid w:val="00A83036"/>
    <w:rsid w:val="00A847FE"/>
    <w:rsid w:val="00AB119B"/>
    <w:rsid w:val="00AC1AA5"/>
    <w:rsid w:val="00AE0D5E"/>
    <w:rsid w:val="00AE1353"/>
    <w:rsid w:val="00AF4B18"/>
    <w:rsid w:val="00B03BB6"/>
    <w:rsid w:val="00B04BF0"/>
    <w:rsid w:val="00B40FD9"/>
    <w:rsid w:val="00B472C2"/>
    <w:rsid w:val="00B47FFD"/>
    <w:rsid w:val="00B56C34"/>
    <w:rsid w:val="00B6545E"/>
    <w:rsid w:val="00B65C93"/>
    <w:rsid w:val="00B77BD7"/>
    <w:rsid w:val="00B86C73"/>
    <w:rsid w:val="00B92F1B"/>
    <w:rsid w:val="00B9623C"/>
    <w:rsid w:val="00BB19AE"/>
    <w:rsid w:val="00BB1F30"/>
    <w:rsid w:val="00BB2515"/>
    <w:rsid w:val="00BD2A0D"/>
    <w:rsid w:val="00BD3323"/>
    <w:rsid w:val="00BE161E"/>
    <w:rsid w:val="00C1367A"/>
    <w:rsid w:val="00C16A3C"/>
    <w:rsid w:val="00C322F2"/>
    <w:rsid w:val="00C32B5C"/>
    <w:rsid w:val="00C3312F"/>
    <w:rsid w:val="00C37D58"/>
    <w:rsid w:val="00C4559C"/>
    <w:rsid w:val="00C634D2"/>
    <w:rsid w:val="00C75764"/>
    <w:rsid w:val="00C77221"/>
    <w:rsid w:val="00C77EE5"/>
    <w:rsid w:val="00CA0352"/>
    <w:rsid w:val="00CB1796"/>
    <w:rsid w:val="00CB77D7"/>
    <w:rsid w:val="00CC0FF1"/>
    <w:rsid w:val="00CD304B"/>
    <w:rsid w:val="00CD7014"/>
    <w:rsid w:val="00CE3A92"/>
    <w:rsid w:val="00CE626E"/>
    <w:rsid w:val="00CF174C"/>
    <w:rsid w:val="00CF4D39"/>
    <w:rsid w:val="00CF5565"/>
    <w:rsid w:val="00D07486"/>
    <w:rsid w:val="00D11F89"/>
    <w:rsid w:val="00D13784"/>
    <w:rsid w:val="00D13905"/>
    <w:rsid w:val="00D15221"/>
    <w:rsid w:val="00D21AD4"/>
    <w:rsid w:val="00D27F9F"/>
    <w:rsid w:val="00D37601"/>
    <w:rsid w:val="00D57D72"/>
    <w:rsid w:val="00D62DB6"/>
    <w:rsid w:val="00D633CB"/>
    <w:rsid w:val="00DB4741"/>
    <w:rsid w:val="00DB4CEC"/>
    <w:rsid w:val="00E05AFF"/>
    <w:rsid w:val="00E140B5"/>
    <w:rsid w:val="00E32CC7"/>
    <w:rsid w:val="00E445FE"/>
    <w:rsid w:val="00E52C14"/>
    <w:rsid w:val="00E764CE"/>
    <w:rsid w:val="00E831A8"/>
    <w:rsid w:val="00E91332"/>
    <w:rsid w:val="00E942B8"/>
    <w:rsid w:val="00E94833"/>
    <w:rsid w:val="00EA69F2"/>
    <w:rsid w:val="00EA7560"/>
    <w:rsid w:val="00EB464D"/>
    <w:rsid w:val="00EB65F9"/>
    <w:rsid w:val="00EC5956"/>
    <w:rsid w:val="00ED7ED7"/>
    <w:rsid w:val="00F17865"/>
    <w:rsid w:val="00F23A96"/>
    <w:rsid w:val="00F23F97"/>
    <w:rsid w:val="00F401C9"/>
    <w:rsid w:val="00F44680"/>
    <w:rsid w:val="00F44AE1"/>
    <w:rsid w:val="00F54ED3"/>
    <w:rsid w:val="00F658A3"/>
    <w:rsid w:val="00F76879"/>
    <w:rsid w:val="00FA31AA"/>
    <w:rsid w:val="00FA3967"/>
    <w:rsid w:val="00FB1E88"/>
    <w:rsid w:val="00FB7627"/>
    <w:rsid w:val="00FD1B4C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  <w:style w:type="table" w:styleId="af5">
    <w:name w:val="Table Grid"/>
    <w:basedOn w:val="a1"/>
    <w:uiPriority w:val="59"/>
    <w:rsid w:val="00F4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link w:val="ConsPlusTitle"/>
    <w:locked/>
    <w:rsid w:val="00142280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semiHidden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54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6</cp:revision>
  <cp:lastPrinted>2023-12-20T11:11:00Z</cp:lastPrinted>
  <dcterms:created xsi:type="dcterms:W3CDTF">2022-12-13T11:40:00Z</dcterms:created>
  <dcterms:modified xsi:type="dcterms:W3CDTF">2023-12-20T11:13:00Z</dcterms:modified>
</cp:coreProperties>
</file>