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491DB0" w:rsidTr="00374D21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491DB0" w:rsidRDefault="00491DB0" w:rsidP="00374D21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491DB0" w:rsidRDefault="00491DB0" w:rsidP="00374D21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491DB0" w:rsidRDefault="00491DB0" w:rsidP="00374D21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91DB0" w:rsidRDefault="00491DB0" w:rsidP="00374D21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491DB0" w:rsidRDefault="00491DB0" w:rsidP="00374D21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491DB0" w:rsidRPr="00C07D7E" w:rsidRDefault="00491DB0" w:rsidP="00374D21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491DB0" w:rsidRPr="00C07D7E" w:rsidRDefault="00491DB0" w:rsidP="00374D21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491DB0" w:rsidRPr="00C07D7E" w:rsidRDefault="00491DB0" w:rsidP="00374D21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491DB0" w:rsidRDefault="00491DB0" w:rsidP="00374D21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491DB0" w:rsidRDefault="00491DB0" w:rsidP="00374D21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491DB0" w:rsidRPr="00860FA3" w:rsidRDefault="00491DB0" w:rsidP="00491DB0">
      <w:pPr>
        <w:jc w:val="center"/>
        <w:rPr>
          <w:b/>
          <w:bCs/>
          <w:sz w:val="16"/>
          <w:szCs w:val="16"/>
          <w:lang w:val="ru-RU"/>
        </w:rPr>
      </w:pPr>
      <w:r w:rsidRPr="00860FA3">
        <w:rPr>
          <w:b/>
          <w:bCs/>
          <w:sz w:val="16"/>
          <w:szCs w:val="16"/>
          <w:lang w:val="ru-RU"/>
        </w:rPr>
        <w:t xml:space="preserve">385438, </w:t>
      </w:r>
      <w:proofErr w:type="spellStart"/>
      <w:r w:rsidRPr="00860FA3">
        <w:rPr>
          <w:b/>
          <w:bCs/>
          <w:sz w:val="16"/>
          <w:szCs w:val="16"/>
          <w:lang w:val="ru-RU"/>
        </w:rPr>
        <w:t>а</w:t>
      </w:r>
      <w:proofErr w:type="gramStart"/>
      <w:r w:rsidRPr="00860FA3">
        <w:rPr>
          <w:b/>
          <w:bCs/>
          <w:sz w:val="16"/>
          <w:szCs w:val="16"/>
          <w:lang w:val="ru-RU"/>
        </w:rPr>
        <w:t>.Х</w:t>
      </w:r>
      <w:proofErr w:type="gramEnd"/>
      <w:r w:rsidRPr="00860FA3">
        <w:rPr>
          <w:b/>
          <w:bCs/>
          <w:sz w:val="16"/>
          <w:szCs w:val="16"/>
          <w:lang w:val="ru-RU"/>
        </w:rPr>
        <w:t>одзь</w:t>
      </w:r>
      <w:proofErr w:type="spellEnd"/>
      <w:r w:rsidRPr="00860FA3">
        <w:rPr>
          <w:b/>
          <w:bCs/>
          <w:sz w:val="16"/>
          <w:szCs w:val="16"/>
          <w:lang w:val="ru-RU"/>
        </w:rPr>
        <w:t xml:space="preserve">, ул. </w:t>
      </w:r>
      <w:proofErr w:type="spellStart"/>
      <w:r w:rsidRPr="00860FA3">
        <w:rPr>
          <w:b/>
          <w:bCs/>
          <w:sz w:val="16"/>
          <w:szCs w:val="16"/>
          <w:lang w:val="ru-RU"/>
        </w:rPr>
        <w:t>Краснооктябрьская</w:t>
      </w:r>
      <w:proofErr w:type="spellEnd"/>
      <w:r w:rsidRPr="00860FA3">
        <w:rPr>
          <w:b/>
          <w:bCs/>
          <w:sz w:val="16"/>
          <w:szCs w:val="16"/>
          <w:lang w:val="ru-RU"/>
        </w:rPr>
        <w:t xml:space="preserve">, 104, </w:t>
      </w:r>
      <w:proofErr w:type="spellStart"/>
      <w:r w:rsidRPr="00860FA3">
        <w:rPr>
          <w:b/>
          <w:bCs/>
          <w:sz w:val="16"/>
          <w:szCs w:val="16"/>
          <w:lang w:val="ru-RU"/>
        </w:rPr>
        <w:t>Кошехабльский</w:t>
      </w:r>
      <w:proofErr w:type="spellEnd"/>
      <w:r w:rsidRPr="00860FA3">
        <w:rPr>
          <w:b/>
          <w:bCs/>
          <w:sz w:val="16"/>
          <w:szCs w:val="16"/>
          <w:lang w:val="ru-RU"/>
        </w:rPr>
        <w:t xml:space="preserve"> район, Республика Адыгея</w:t>
      </w:r>
    </w:p>
    <w:p w:rsidR="00491DB0" w:rsidRPr="00860FA3" w:rsidRDefault="00491DB0" w:rsidP="00491DB0">
      <w:pPr>
        <w:jc w:val="center"/>
        <w:rPr>
          <w:b/>
          <w:bCs/>
          <w:sz w:val="16"/>
          <w:szCs w:val="16"/>
          <w:lang w:val="ru-RU"/>
        </w:rPr>
      </w:pPr>
      <w:proofErr w:type="spellStart"/>
      <w:r w:rsidRPr="00860FA3">
        <w:rPr>
          <w:b/>
          <w:bCs/>
          <w:sz w:val="16"/>
          <w:szCs w:val="16"/>
          <w:lang w:val="ru-RU"/>
        </w:rPr>
        <w:t>тел</w:t>
      </w:r>
      <w:proofErr w:type="gramStart"/>
      <w:r w:rsidRPr="00860FA3">
        <w:rPr>
          <w:b/>
          <w:bCs/>
          <w:sz w:val="16"/>
          <w:szCs w:val="16"/>
          <w:lang w:val="ru-RU"/>
        </w:rPr>
        <w:t>.ф</w:t>
      </w:r>
      <w:proofErr w:type="gramEnd"/>
      <w:r w:rsidRPr="00860FA3">
        <w:rPr>
          <w:b/>
          <w:bCs/>
          <w:sz w:val="16"/>
          <w:szCs w:val="16"/>
          <w:lang w:val="ru-RU"/>
        </w:rPr>
        <w:t>акс</w:t>
      </w:r>
      <w:proofErr w:type="spellEnd"/>
      <w:r w:rsidRPr="00860FA3">
        <w:rPr>
          <w:b/>
          <w:bCs/>
          <w:sz w:val="16"/>
          <w:szCs w:val="16"/>
          <w:lang w:val="ru-RU"/>
        </w:rPr>
        <w:t>: 8(87770) 9-67-40</w:t>
      </w:r>
    </w:p>
    <w:p w:rsidR="00491DB0" w:rsidRPr="00860FA3" w:rsidRDefault="00491DB0" w:rsidP="00491DB0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860FA3">
        <w:rPr>
          <w:sz w:val="16"/>
          <w:szCs w:val="16"/>
        </w:rPr>
        <w:t xml:space="preserve">     E-</w:t>
      </w:r>
      <w:proofErr w:type="spellStart"/>
      <w:r w:rsidRPr="00860FA3">
        <w:rPr>
          <w:sz w:val="16"/>
          <w:szCs w:val="16"/>
        </w:rPr>
        <w:t>mail</w:t>
      </w:r>
      <w:proofErr w:type="spellEnd"/>
      <w:r w:rsidRPr="00860FA3">
        <w:rPr>
          <w:sz w:val="16"/>
          <w:szCs w:val="16"/>
        </w:rPr>
        <w:t xml:space="preserve">: </w:t>
      </w:r>
      <w:proofErr w:type="spellStart"/>
      <w:r w:rsidRPr="00860FA3">
        <w:rPr>
          <w:sz w:val="16"/>
          <w:szCs w:val="16"/>
          <w:lang w:val="en-US"/>
        </w:rPr>
        <w:t>Xodzinskoe</w:t>
      </w:r>
      <w:proofErr w:type="spellEnd"/>
      <w:r w:rsidRPr="00860FA3">
        <w:rPr>
          <w:sz w:val="16"/>
          <w:szCs w:val="16"/>
        </w:rPr>
        <w:t>@</w:t>
      </w:r>
      <w:r w:rsidRPr="00860FA3">
        <w:rPr>
          <w:sz w:val="16"/>
          <w:szCs w:val="16"/>
          <w:lang w:val="en-US"/>
        </w:rPr>
        <w:t>mail</w:t>
      </w:r>
      <w:r w:rsidRPr="00860FA3">
        <w:rPr>
          <w:sz w:val="16"/>
          <w:szCs w:val="16"/>
        </w:rPr>
        <w:t>.</w:t>
      </w:r>
      <w:proofErr w:type="spellStart"/>
      <w:r w:rsidRPr="00860FA3">
        <w:rPr>
          <w:sz w:val="16"/>
          <w:szCs w:val="16"/>
          <w:lang w:val="en-US"/>
        </w:rPr>
        <w:t>ru</w:t>
      </w:r>
      <w:proofErr w:type="spellEnd"/>
      <w:r w:rsidRPr="00860FA3">
        <w:rPr>
          <w:sz w:val="16"/>
          <w:szCs w:val="16"/>
        </w:rPr>
        <w:t xml:space="preserve">; сайт: </w:t>
      </w:r>
      <w:proofErr w:type="spellStart"/>
      <w:r w:rsidRPr="00860FA3">
        <w:rPr>
          <w:sz w:val="16"/>
          <w:szCs w:val="16"/>
          <w:lang w:val="en-US"/>
        </w:rPr>
        <w:t>adm</w:t>
      </w:r>
      <w:proofErr w:type="spellEnd"/>
      <w:r w:rsidRPr="00860FA3">
        <w:rPr>
          <w:sz w:val="16"/>
          <w:szCs w:val="16"/>
        </w:rPr>
        <w:t>-</w:t>
      </w:r>
      <w:proofErr w:type="spellStart"/>
      <w:r w:rsidRPr="00860FA3">
        <w:rPr>
          <w:sz w:val="16"/>
          <w:szCs w:val="16"/>
          <w:lang w:val="en-US"/>
        </w:rPr>
        <w:t>hodz</w:t>
      </w:r>
      <w:proofErr w:type="spellEnd"/>
      <w:r w:rsidRPr="00860FA3">
        <w:rPr>
          <w:sz w:val="16"/>
          <w:szCs w:val="16"/>
        </w:rPr>
        <w:t>.</w:t>
      </w:r>
      <w:proofErr w:type="spellStart"/>
      <w:r w:rsidRPr="00860FA3">
        <w:rPr>
          <w:sz w:val="16"/>
          <w:szCs w:val="16"/>
        </w:rPr>
        <w:t>ru</w:t>
      </w:r>
      <w:proofErr w:type="spellEnd"/>
      <w:r w:rsidRPr="00860FA3">
        <w:rPr>
          <w:b w:val="0"/>
          <w:sz w:val="16"/>
          <w:szCs w:val="16"/>
        </w:rPr>
        <w:t xml:space="preserve">           </w:t>
      </w:r>
    </w:p>
    <w:p w:rsidR="00491DB0" w:rsidRDefault="00491DB0" w:rsidP="00860FA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</w:t>
      </w:r>
    </w:p>
    <w:p w:rsidR="00491DB0" w:rsidRDefault="00491DB0" w:rsidP="00491DB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27C1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860FA3" w:rsidRDefault="00860FA3" w:rsidP="00860FA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«09» февраля 2017г.                                        №5                                     а. Ходзь</w:t>
      </w:r>
    </w:p>
    <w:p w:rsidR="00F423B7" w:rsidRDefault="00F423B7" w:rsidP="00F423B7">
      <w:pPr>
        <w:pStyle w:val="3"/>
        <w:widowControl w:val="0"/>
        <w:numPr>
          <w:ilvl w:val="0"/>
          <w:numId w:val="0"/>
        </w:numPr>
        <w:shd w:val="clear" w:color="auto" w:fill="FFFFFF"/>
        <w:tabs>
          <w:tab w:val="num" w:pos="0"/>
        </w:tabs>
        <w:autoSpaceDE w:val="0"/>
        <w:spacing w:before="298"/>
        <w:ind w:left="10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F423B7" w:rsidRPr="00F423B7" w:rsidRDefault="00F423B7" w:rsidP="00F423B7">
      <w:pPr>
        <w:shd w:val="clear" w:color="auto" w:fill="FFFFFF"/>
        <w:spacing w:before="5"/>
        <w:ind w:right="10"/>
        <w:jc w:val="center"/>
        <w:rPr>
          <w:b/>
          <w:bCs/>
          <w:spacing w:val="-6"/>
          <w:sz w:val="28"/>
          <w:lang w:val="ru-RU"/>
        </w:rPr>
      </w:pPr>
      <w:r w:rsidRPr="00F423B7">
        <w:rPr>
          <w:b/>
          <w:bCs/>
          <w:spacing w:val="-7"/>
          <w:lang w:val="ru-RU"/>
        </w:rPr>
        <w:t xml:space="preserve">«Поддержка и развитие малого и среднего  предпринимательства  на территории </w:t>
      </w:r>
      <w:proofErr w:type="spellStart"/>
      <w:r>
        <w:rPr>
          <w:b/>
          <w:bCs/>
          <w:spacing w:val="-6"/>
          <w:lang w:val="ru-RU"/>
        </w:rPr>
        <w:t>Ходзинского</w:t>
      </w:r>
      <w:proofErr w:type="spellEnd"/>
      <w:r w:rsidRPr="00F423B7">
        <w:rPr>
          <w:b/>
          <w:bCs/>
          <w:spacing w:val="-6"/>
          <w:lang w:val="ru-RU"/>
        </w:rPr>
        <w:t xml:space="preserve"> сельского поселения </w:t>
      </w:r>
      <w:proofErr w:type="spellStart"/>
      <w:r w:rsidRPr="00F423B7">
        <w:rPr>
          <w:b/>
          <w:bCs/>
          <w:spacing w:val="-6"/>
          <w:lang w:val="ru-RU"/>
        </w:rPr>
        <w:t>Кошехабльского</w:t>
      </w:r>
      <w:proofErr w:type="spellEnd"/>
      <w:r w:rsidRPr="00F423B7">
        <w:rPr>
          <w:b/>
          <w:bCs/>
          <w:spacing w:val="-6"/>
          <w:lang w:val="ru-RU"/>
        </w:rPr>
        <w:t xml:space="preserve"> района</w:t>
      </w:r>
    </w:p>
    <w:p w:rsidR="00F423B7" w:rsidRPr="00F423B7" w:rsidRDefault="00F423B7" w:rsidP="00F423B7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lang w:val="ru-RU"/>
        </w:rPr>
      </w:pPr>
      <w:proofErr w:type="spellStart"/>
      <w:proofErr w:type="gramStart"/>
      <w:r>
        <w:rPr>
          <w:b/>
          <w:bCs/>
          <w:spacing w:val="-6"/>
        </w:rPr>
        <w:t>на</w:t>
      </w:r>
      <w:proofErr w:type="spellEnd"/>
      <w:proofErr w:type="gramEnd"/>
      <w:r>
        <w:rPr>
          <w:b/>
          <w:bCs/>
          <w:spacing w:val="-6"/>
        </w:rPr>
        <w:t xml:space="preserve"> 2017 </w:t>
      </w:r>
      <w:proofErr w:type="spellStart"/>
      <w:r>
        <w:rPr>
          <w:b/>
          <w:bCs/>
          <w:spacing w:val="-6"/>
        </w:rPr>
        <w:t>год</w:t>
      </w:r>
      <w:proofErr w:type="spellEnd"/>
      <w:r>
        <w:rPr>
          <w:b/>
          <w:bCs/>
          <w:spacing w:val="-6"/>
        </w:rPr>
        <w:t>»</w:t>
      </w:r>
    </w:p>
    <w:p w:rsidR="00F423B7" w:rsidRDefault="00F423B7" w:rsidP="00F423B7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</w:rPr>
      </w:pPr>
      <w:proofErr w:type="spellStart"/>
      <w:r>
        <w:rPr>
          <w:b/>
          <w:bCs/>
          <w:spacing w:val="-9"/>
        </w:rPr>
        <w:t>Паспорт</w:t>
      </w:r>
      <w:proofErr w:type="spellEnd"/>
      <w:r>
        <w:rPr>
          <w:b/>
          <w:bCs/>
          <w:spacing w:val="-9"/>
        </w:rPr>
        <w:t xml:space="preserve"> </w:t>
      </w:r>
      <w:proofErr w:type="spellStart"/>
      <w:r>
        <w:rPr>
          <w:b/>
          <w:bCs/>
          <w:spacing w:val="-9"/>
        </w:rPr>
        <w:t>Программы</w:t>
      </w:r>
      <w:proofErr w:type="spellEnd"/>
    </w:p>
    <w:p w:rsidR="00F423B7" w:rsidRDefault="00F423B7" w:rsidP="00F423B7">
      <w:pPr>
        <w:shd w:val="clear" w:color="auto" w:fill="FFFFFF"/>
        <w:spacing w:line="317" w:lineRule="exact"/>
        <w:ind w:right="281"/>
        <w:jc w:val="center"/>
        <w:rPr>
          <w:b/>
          <w:bCs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2664"/>
        <w:gridCol w:w="7543"/>
      </w:tblGrid>
      <w:tr w:rsidR="00F423B7" w:rsidRPr="00F423B7" w:rsidTr="00F423B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3B7" w:rsidRPr="00F423B7" w:rsidRDefault="00F423B7">
            <w:pPr>
              <w:shd w:val="clear" w:color="auto" w:fill="FFFFFF"/>
              <w:snapToGrid w:val="0"/>
              <w:ind w:right="499" w:firstLine="20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Наименование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программы</w:t>
            </w:r>
            <w:proofErr w:type="spellEnd"/>
          </w:p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B7" w:rsidRPr="00F423B7" w:rsidRDefault="00F423B7">
            <w:pPr>
              <w:shd w:val="clear" w:color="auto" w:fill="FFFFFF"/>
              <w:tabs>
                <w:tab w:val="left" w:leader="underscore" w:pos="6480"/>
              </w:tabs>
              <w:suppressAutoHyphens/>
              <w:snapToGrid w:val="0"/>
              <w:spacing w:before="10"/>
              <w:ind w:left="10"/>
              <w:rPr>
                <w:spacing w:val="-7"/>
                <w:sz w:val="24"/>
                <w:szCs w:val="24"/>
                <w:lang w:val="ru-RU" w:eastAsia="ar-SA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 Муниципальная   программа  «Поддержка и развитие малого и среднего предпринимательства на территории 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5"/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pacing w:val="-5"/>
                <w:sz w:val="24"/>
                <w:szCs w:val="24"/>
                <w:lang w:val="ru-RU"/>
              </w:rPr>
              <w:t xml:space="preserve"> района  на  </w:t>
            </w:r>
            <w:r w:rsidRPr="00F423B7">
              <w:rPr>
                <w:spacing w:val="-7"/>
                <w:sz w:val="24"/>
                <w:szCs w:val="24"/>
                <w:lang w:val="ru-RU"/>
              </w:rPr>
              <w:t>2017 год» (далее - Программа).</w:t>
            </w:r>
          </w:p>
        </w:tc>
      </w:tr>
      <w:tr w:rsidR="00F423B7" w:rsidRPr="00F423B7" w:rsidTr="00F423B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B7" w:rsidRPr="00F423B7" w:rsidRDefault="00F423B7">
            <w:pPr>
              <w:shd w:val="clear" w:color="auto" w:fill="FFFFFF"/>
              <w:suppressAutoHyphens/>
              <w:snapToGrid w:val="0"/>
              <w:ind w:left="24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Основание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для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B7" w:rsidRPr="00F423B7" w:rsidRDefault="00F423B7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  <w:sz w:val="24"/>
                <w:szCs w:val="24"/>
                <w:lang w:val="ru-RU" w:eastAsia="ar-SA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   Федеральный закон от 24 июля 2007 года  № 209-ФЗ «О</w:t>
            </w:r>
            <w:r w:rsidRPr="00F423B7">
              <w:rPr>
                <w:spacing w:val="-5"/>
                <w:sz w:val="24"/>
                <w:szCs w:val="24"/>
                <w:lang w:val="ru-RU"/>
              </w:rPr>
              <w:br/>
              <w:t xml:space="preserve"> развитии малого и среднего</w:t>
            </w:r>
            <w:r w:rsidRPr="00F423B7">
              <w:rPr>
                <w:spacing w:val="-6"/>
                <w:sz w:val="24"/>
                <w:szCs w:val="24"/>
                <w:lang w:val="ru-RU"/>
              </w:rPr>
              <w:t xml:space="preserve"> предпринимательства 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в Российской Федерации»;</w:t>
            </w:r>
          </w:p>
          <w:p w:rsidR="00F423B7" w:rsidRPr="00F423B7" w:rsidRDefault="00F423B7">
            <w:pPr>
              <w:pStyle w:val="a7"/>
              <w:rPr>
                <w:sz w:val="24"/>
                <w:szCs w:val="24"/>
              </w:rPr>
            </w:pPr>
            <w:r w:rsidRPr="00F423B7">
              <w:rPr>
                <w:sz w:val="24"/>
                <w:szCs w:val="24"/>
              </w:rPr>
              <w:t xml:space="preserve">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423B7" w:rsidRPr="00F423B7" w:rsidRDefault="00F423B7">
            <w:pPr>
              <w:tabs>
                <w:tab w:val="left" w:pos="298"/>
                <w:tab w:val="left" w:pos="454"/>
              </w:tabs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  <w:tr w:rsidR="00F423B7" w:rsidRPr="00F423B7" w:rsidTr="00F423B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B7" w:rsidRPr="00F423B7" w:rsidRDefault="00F423B7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Разработчик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B7" w:rsidRPr="00F423B7" w:rsidRDefault="00F423B7">
            <w:pPr>
              <w:suppressAutoHyphens/>
              <w:snapToGrid w:val="0"/>
              <w:rPr>
                <w:spacing w:val="-8"/>
                <w:sz w:val="24"/>
                <w:szCs w:val="24"/>
                <w:lang w:val="ru-RU" w:eastAsia="ar-SA"/>
              </w:rPr>
            </w:pP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     Администрация </w:t>
            </w:r>
            <w:proofErr w:type="spellStart"/>
            <w:r>
              <w:rPr>
                <w:spacing w:val="-8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8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8"/>
                <w:sz w:val="24"/>
                <w:szCs w:val="24"/>
                <w:lang w:val="ru-RU"/>
              </w:rPr>
              <w:t>Кошехаблского</w:t>
            </w:r>
            <w:proofErr w:type="spellEnd"/>
            <w:r w:rsidRPr="00F423B7">
              <w:rPr>
                <w:spacing w:val="-8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F423B7" w:rsidRPr="00F423B7" w:rsidTr="00F423B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B7" w:rsidRPr="00F423B7" w:rsidRDefault="00F423B7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Координатор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B7" w:rsidRPr="00F423B7" w:rsidRDefault="00F423B7">
            <w:pPr>
              <w:suppressAutoHyphens/>
              <w:snapToGrid w:val="0"/>
              <w:rPr>
                <w:spacing w:val="-8"/>
                <w:sz w:val="24"/>
                <w:szCs w:val="24"/>
                <w:lang w:val="ru-RU" w:eastAsia="ar-SA"/>
              </w:rPr>
            </w:pP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     Администрация </w:t>
            </w:r>
            <w:proofErr w:type="spellStart"/>
            <w:r>
              <w:rPr>
                <w:spacing w:val="-8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8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8"/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pacing w:val="-8"/>
                <w:sz w:val="24"/>
                <w:szCs w:val="24"/>
                <w:lang w:val="ru-RU"/>
              </w:rPr>
              <w:t xml:space="preserve"> района    </w:t>
            </w:r>
          </w:p>
        </w:tc>
      </w:tr>
      <w:tr w:rsidR="00F423B7" w:rsidRPr="00F423B7" w:rsidTr="00F423B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B7" w:rsidRPr="00F423B7" w:rsidRDefault="00F423B7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Исполнители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B7" w:rsidRPr="00F423B7" w:rsidRDefault="00F423B7">
            <w:pPr>
              <w:suppressAutoHyphens/>
              <w:snapToGrid w:val="0"/>
              <w:rPr>
                <w:spacing w:val="-8"/>
                <w:sz w:val="24"/>
                <w:szCs w:val="24"/>
                <w:lang w:val="ru-RU" w:eastAsia="ar-SA"/>
              </w:rPr>
            </w:pP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   Администрация </w:t>
            </w:r>
            <w:proofErr w:type="spellStart"/>
            <w:r>
              <w:rPr>
                <w:spacing w:val="-8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8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8"/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pacing w:val="-8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F423B7" w:rsidRPr="00F423B7" w:rsidTr="00F423B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3B7" w:rsidRPr="00F423B7" w:rsidRDefault="00F423B7">
            <w:pPr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Цели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задачи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B7" w:rsidRPr="00F423B7" w:rsidRDefault="00F423B7">
            <w:pPr>
              <w:snapToGrid w:val="0"/>
              <w:rPr>
                <w:spacing w:val="-5"/>
                <w:sz w:val="24"/>
                <w:szCs w:val="24"/>
                <w:lang w:val="ru-RU" w:eastAsia="ar-SA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  Основной </w:t>
            </w:r>
            <w:r w:rsidRPr="00F423B7">
              <w:rPr>
                <w:b/>
                <w:bCs/>
                <w:spacing w:val="-5"/>
                <w:sz w:val="24"/>
                <w:szCs w:val="24"/>
                <w:lang w:val="ru-RU"/>
              </w:rPr>
              <w:t>целью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программы является:</w:t>
            </w:r>
          </w:p>
          <w:p w:rsidR="00F423B7" w:rsidRPr="00F423B7" w:rsidRDefault="00F423B7">
            <w:pPr>
              <w:snapToGrid w:val="0"/>
              <w:rPr>
                <w:spacing w:val="-5"/>
                <w:sz w:val="24"/>
                <w:szCs w:val="24"/>
                <w:lang w:val="ru-RU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>;</w:t>
            </w:r>
          </w:p>
          <w:p w:rsidR="00F423B7" w:rsidRPr="00F423B7" w:rsidRDefault="00F423B7" w:rsidP="00F423B7">
            <w:pPr>
              <w:widowControl/>
              <w:numPr>
                <w:ilvl w:val="0"/>
                <w:numId w:val="16"/>
              </w:numPr>
              <w:suppressAutoHyphens/>
              <w:autoSpaceDE w:val="0"/>
              <w:ind w:left="9" w:firstLine="351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>увеличение доли участия субъектов малого и среднего предпринимательства;</w:t>
            </w:r>
          </w:p>
          <w:p w:rsidR="00F423B7" w:rsidRPr="00F423B7" w:rsidRDefault="00F423B7">
            <w:pPr>
              <w:snapToGrid w:val="0"/>
              <w:rPr>
                <w:b/>
                <w:bCs/>
                <w:spacing w:val="-5"/>
                <w:sz w:val="24"/>
                <w:szCs w:val="24"/>
                <w:lang w:val="ru-RU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Pr="00F423B7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F423B7" w:rsidRPr="00F423B7" w:rsidRDefault="00F423B7">
            <w:pPr>
              <w:rPr>
                <w:b/>
                <w:bCs/>
                <w:spacing w:val="-5"/>
                <w:sz w:val="24"/>
                <w:szCs w:val="24"/>
                <w:lang w:val="ru-RU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</w:t>
            </w:r>
            <w:r w:rsidRPr="00F423B7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  Задачи:</w:t>
            </w:r>
          </w:p>
          <w:p w:rsidR="00F423B7" w:rsidRPr="00F423B7" w:rsidRDefault="00F423B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-создание благоприятных условий для развития малого и среднего предпринимательства;</w:t>
            </w:r>
          </w:p>
          <w:p w:rsidR="00F423B7" w:rsidRPr="00F423B7" w:rsidRDefault="00F423B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F423B7" w:rsidRPr="00F423B7" w:rsidRDefault="00F423B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F423B7" w:rsidRPr="00F423B7" w:rsidRDefault="00F423B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>-  совершенствование внешней среды для развития малого и среднего предпринимательства;</w:t>
            </w:r>
          </w:p>
          <w:p w:rsidR="00F423B7" w:rsidRPr="00F423B7" w:rsidRDefault="00F423B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F423B7" w:rsidRPr="00F423B7" w:rsidRDefault="00F423B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lastRenderedPageBreak/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F423B7" w:rsidRPr="00F423B7" w:rsidTr="00F423B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B7" w:rsidRPr="00F423B7" w:rsidRDefault="00F423B7">
            <w:pPr>
              <w:suppressAutoHyphens/>
              <w:snapToGrid w:val="0"/>
              <w:rPr>
                <w:b/>
                <w:bCs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lastRenderedPageBreak/>
              <w:t>Сроки</w:t>
            </w:r>
            <w:proofErr w:type="spellEnd"/>
            <w:r w:rsidRPr="00F423B7">
              <w:rPr>
                <w:b/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этапы</w:t>
            </w:r>
            <w:proofErr w:type="spellEnd"/>
            <w:r w:rsidRPr="00F423B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реализации</w:t>
            </w:r>
            <w:proofErr w:type="spellEnd"/>
            <w:r w:rsidRPr="00F423B7">
              <w:rPr>
                <w:b/>
                <w:bCs/>
                <w:spacing w:val="-2"/>
                <w:sz w:val="24"/>
                <w:szCs w:val="24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B7" w:rsidRPr="00F423B7" w:rsidRDefault="00F423B7">
            <w:pPr>
              <w:shd w:val="clear" w:color="auto" w:fill="FFFFFF"/>
              <w:snapToGrid w:val="0"/>
              <w:ind w:left="14"/>
              <w:rPr>
                <w:spacing w:val="-3"/>
                <w:sz w:val="24"/>
                <w:szCs w:val="24"/>
                <w:lang w:eastAsia="ar-SA"/>
              </w:rPr>
            </w:pPr>
            <w:r w:rsidRPr="00F423B7">
              <w:rPr>
                <w:spacing w:val="-3"/>
                <w:sz w:val="24"/>
                <w:szCs w:val="24"/>
              </w:rPr>
              <w:t xml:space="preserve">    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Срок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реализации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Программы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 xml:space="preserve">: 2017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год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>.</w:t>
            </w:r>
          </w:p>
          <w:p w:rsidR="00F423B7" w:rsidRPr="00F423B7" w:rsidRDefault="00F423B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423B7">
              <w:rPr>
                <w:spacing w:val="-3"/>
                <w:sz w:val="24"/>
                <w:szCs w:val="24"/>
              </w:rPr>
              <w:t xml:space="preserve">      </w:t>
            </w:r>
          </w:p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F423B7" w:rsidRPr="00F423B7" w:rsidTr="00F423B7">
        <w:trPr>
          <w:trHeight w:val="183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B7" w:rsidRPr="00F423B7" w:rsidRDefault="00F423B7">
            <w:pPr>
              <w:shd w:val="clear" w:color="auto" w:fill="FFFFFF"/>
              <w:suppressAutoHyphens/>
              <w:snapToGrid w:val="0"/>
              <w:spacing w:before="10"/>
              <w:rPr>
                <w:b/>
                <w:bCs/>
                <w:spacing w:val="1"/>
                <w:sz w:val="24"/>
                <w:szCs w:val="24"/>
                <w:lang w:val="ru-RU" w:eastAsia="ar-SA"/>
              </w:rPr>
            </w:pPr>
            <w:r w:rsidRPr="00F423B7">
              <w:rPr>
                <w:b/>
                <w:bCs/>
                <w:spacing w:val="1"/>
                <w:sz w:val="24"/>
                <w:szCs w:val="24"/>
                <w:lang w:val="ru-RU"/>
              </w:rPr>
              <w:t>Целевые индикаторы и показатели реализации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B7" w:rsidRPr="00F423B7" w:rsidRDefault="00F423B7">
            <w:pPr>
              <w:shd w:val="clear" w:color="auto" w:fill="FFFFFF"/>
              <w:tabs>
                <w:tab w:val="left" w:pos="6940"/>
              </w:tabs>
              <w:snapToGrid w:val="0"/>
              <w:ind w:right="34"/>
              <w:rPr>
                <w:spacing w:val="-2"/>
                <w:sz w:val="24"/>
                <w:szCs w:val="24"/>
                <w:lang w:val="ru-RU" w:eastAsia="ar-SA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 xml:space="preserve">     Целевые индикаторы:</w:t>
            </w:r>
          </w:p>
          <w:p w:rsidR="00F423B7" w:rsidRPr="00F423B7" w:rsidRDefault="00F423B7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4"/>
                <w:szCs w:val="24"/>
                <w:lang w:val="ru-RU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>-количество субъектов малого и среднего предпринимательства, 42 (ед.);</w:t>
            </w:r>
          </w:p>
          <w:p w:rsidR="00F423B7" w:rsidRPr="00F423B7" w:rsidRDefault="00F423B7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4"/>
                <w:szCs w:val="24"/>
                <w:lang w:val="ru-RU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 xml:space="preserve">-среднесписочная численность работников, занятых в малом и среднем предпринимательстве  43(чел.); </w:t>
            </w:r>
          </w:p>
          <w:p w:rsidR="00F423B7" w:rsidRPr="00F423B7" w:rsidRDefault="00F423B7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4"/>
                <w:szCs w:val="24"/>
                <w:lang w:val="ru-RU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 xml:space="preserve">-количество дополнительных рабочих  мест, предоставленных субъектами малого и среднего предпринимательства 20 (ед.); </w:t>
            </w:r>
          </w:p>
          <w:p w:rsidR="00F423B7" w:rsidRPr="00F423B7" w:rsidRDefault="00F423B7">
            <w:pPr>
              <w:shd w:val="clear" w:color="auto" w:fill="FFFFFF"/>
              <w:tabs>
                <w:tab w:val="left" w:pos="6940"/>
              </w:tabs>
              <w:suppressAutoHyphens/>
              <w:ind w:right="34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>-объем налоговых поступлений от субъектов малого и среднего предпринимательства</w:t>
            </w:r>
            <w:r w:rsidRPr="00F423B7">
              <w:rPr>
                <w:sz w:val="24"/>
                <w:szCs w:val="24"/>
                <w:lang w:val="ru-RU"/>
              </w:rPr>
              <w:t xml:space="preserve"> (млн. руб.).</w:t>
            </w:r>
          </w:p>
        </w:tc>
      </w:tr>
      <w:tr w:rsidR="00F423B7" w:rsidRPr="00F423B7" w:rsidTr="00F423B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3B7" w:rsidRPr="00F423B7" w:rsidRDefault="00F423B7">
            <w:pPr>
              <w:shd w:val="clear" w:color="auto" w:fill="FFFFFF"/>
              <w:snapToGrid w:val="0"/>
              <w:spacing w:before="10"/>
              <w:rPr>
                <w:b/>
                <w:bCs/>
                <w:spacing w:val="1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1"/>
                <w:sz w:val="24"/>
                <w:szCs w:val="24"/>
              </w:rPr>
              <w:t>Перечень</w:t>
            </w:r>
            <w:proofErr w:type="spellEnd"/>
            <w:r w:rsidRPr="00F423B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1"/>
                <w:sz w:val="24"/>
                <w:szCs w:val="24"/>
              </w:rPr>
              <w:t>основных</w:t>
            </w:r>
            <w:proofErr w:type="spellEnd"/>
          </w:p>
          <w:p w:rsidR="00F423B7" w:rsidRPr="00F423B7" w:rsidRDefault="00F423B7">
            <w:pPr>
              <w:shd w:val="clear" w:color="auto" w:fill="FFFFFF"/>
              <w:ind w:left="10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направлений</w:t>
            </w:r>
            <w:proofErr w:type="spellEnd"/>
          </w:p>
          <w:p w:rsidR="00F423B7" w:rsidRPr="00F423B7" w:rsidRDefault="00F423B7">
            <w:pPr>
              <w:shd w:val="clear" w:color="auto" w:fill="FFFFFF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  <w:proofErr w:type="spellEnd"/>
          </w:p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B7" w:rsidRPr="00F423B7" w:rsidRDefault="00F423B7">
            <w:pPr>
              <w:shd w:val="clear" w:color="auto" w:fill="FFFFFF"/>
              <w:tabs>
                <w:tab w:val="left" w:pos="182"/>
              </w:tabs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Основные мероприятия:</w:t>
            </w:r>
          </w:p>
          <w:p w:rsidR="00F423B7" w:rsidRPr="00F423B7" w:rsidRDefault="00F423B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F423B7" w:rsidRPr="00F423B7" w:rsidRDefault="00F423B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F423B7" w:rsidRPr="00F423B7" w:rsidRDefault="00F423B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-финансовая поддержка субъектов малого и среднего предпринимательства;</w:t>
            </w:r>
          </w:p>
          <w:p w:rsidR="00F423B7" w:rsidRPr="00F423B7" w:rsidRDefault="00F423B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-имущественная поддержка субъектов малого и среднего предпринимательства;</w:t>
            </w:r>
          </w:p>
          <w:p w:rsidR="00F423B7" w:rsidRPr="00F423B7" w:rsidRDefault="00F423B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-информационная и консультационная поддержка;</w:t>
            </w:r>
          </w:p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-поддержка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F423B7" w:rsidRPr="00F423B7" w:rsidTr="00F423B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3B7" w:rsidRPr="00F423B7" w:rsidRDefault="00F423B7">
            <w:pPr>
              <w:pStyle w:val="a5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F423B7">
              <w:rPr>
                <w:sz w:val="24"/>
                <w:szCs w:val="24"/>
              </w:rPr>
              <w:t>Объемы и источники</w:t>
            </w:r>
            <w:r w:rsidRPr="00F423B7">
              <w:rPr>
                <w:sz w:val="24"/>
                <w:szCs w:val="24"/>
              </w:rPr>
              <w:br/>
              <w:t>финансирования</w:t>
            </w:r>
            <w:r w:rsidRPr="00F423B7">
              <w:rPr>
                <w:sz w:val="24"/>
                <w:szCs w:val="24"/>
              </w:rPr>
              <w:br/>
            </w:r>
          </w:p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B7" w:rsidRPr="00F423B7" w:rsidRDefault="00F423B7">
            <w:pPr>
              <w:suppressAutoHyphens/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Общий объем расходов бюджета по финансирован</w:t>
            </w:r>
            <w:r>
              <w:rPr>
                <w:sz w:val="24"/>
                <w:szCs w:val="24"/>
                <w:lang w:val="ru-RU"/>
              </w:rPr>
              <w:t>ию Программы на период 2017 года</w:t>
            </w:r>
            <w:r w:rsidR="00860FA3">
              <w:rPr>
                <w:sz w:val="24"/>
                <w:szCs w:val="24"/>
                <w:lang w:val="ru-RU"/>
              </w:rPr>
              <w:t xml:space="preserve"> составит 1</w:t>
            </w:r>
            <w:r w:rsidRPr="00F423B7">
              <w:rPr>
                <w:color w:val="000000"/>
                <w:sz w:val="24"/>
                <w:szCs w:val="24"/>
                <w:lang w:val="ru-RU"/>
              </w:rPr>
              <w:t xml:space="preserve"> тыс. руб.</w:t>
            </w:r>
          </w:p>
        </w:tc>
      </w:tr>
      <w:tr w:rsidR="00F423B7" w:rsidRPr="00F423B7" w:rsidTr="00F423B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3B7" w:rsidRPr="00F423B7" w:rsidRDefault="00F423B7">
            <w:pPr>
              <w:shd w:val="clear" w:color="auto" w:fill="FFFFFF"/>
              <w:snapToGrid w:val="0"/>
              <w:rPr>
                <w:b/>
                <w:bCs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Ожидаемые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1"/>
                <w:sz w:val="24"/>
                <w:szCs w:val="24"/>
              </w:rPr>
              <w:t>конечные</w:t>
            </w:r>
            <w:proofErr w:type="spellEnd"/>
            <w:r w:rsidRPr="00F423B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1"/>
                <w:sz w:val="24"/>
                <w:szCs w:val="24"/>
              </w:rPr>
              <w:t>результаты</w:t>
            </w:r>
            <w:proofErr w:type="spellEnd"/>
            <w:r w:rsidRPr="00F423B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1"/>
                <w:sz w:val="24"/>
                <w:szCs w:val="24"/>
              </w:rPr>
              <w:t>реализации</w:t>
            </w:r>
            <w:proofErr w:type="spellEnd"/>
            <w:r w:rsidRPr="00F423B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  <w:proofErr w:type="spellEnd"/>
          </w:p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B7" w:rsidRPr="00F423B7" w:rsidRDefault="00F423B7">
            <w:pPr>
              <w:shd w:val="clear" w:color="auto" w:fill="FFFFFF"/>
              <w:tabs>
                <w:tab w:val="left" w:pos="163"/>
              </w:tabs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Реализация Программы за период 2017 года позволит увеличить: </w:t>
            </w:r>
          </w:p>
          <w:p w:rsidR="00F423B7" w:rsidRPr="00F423B7" w:rsidRDefault="00F423B7" w:rsidP="00F423B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4"/>
                <w:szCs w:val="24"/>
                <w:lang w:val="ru-RU"/>
              </w:rPr>
            </w:pPr>
            <w:r w:rsidRPr="00F423B7">
              <w:rPr>
                <w:spacing w:val="-7"/>
                <w:sz w:val="24"/>
                <w:szCs w:val="24"/>
                <w:lang w:val="ru-RU"/>
              </w:rPr>
              <w:t>количество действующих субъектов малого и среднего предпринимательства;</w:t>
            </w:r>
          </w:p>
          <w:p w:rsidR="00F423B7" w:rsidRPr="00F423B7" w:rsidRDefault="00F423B7" w:rsidP="00F423B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4"/>
                <w:szCs w:val="24"/>
                <w:lang w:val="ru-RU"/>
              </w:rPr>
            </w:pPr>
            <w:r w:rsidRPr="00F423B7">
              <w:rPr>
                <w:spacing w:val="-7"/>
                <w:sz w:val="24"/>
                <w:szCs w:val="24"/>
                <w:lang w:val="ru-RU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F423B7" w:rsidRPr="00F423B7" w:rsidRDefault="00F423B7" w:rsidP="00F423B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4"/>
                <w:szCs w:val="24"/>
                <w:lang w:val="ru-RU" w:eastAsia="ar-SA"/>
              </w:rPr>
            </w:pPr>
            <w:r w:rsidRPr="00F423B7">
              <w:rPr>
                <w:spacing w:val="-7"/>
                <w:sz w:val="24"/>
                <w:szCs w:val="24"/>
                <w:lang w:val="ru-RU"/>
              </w:rPr>
              <w:t>объем налоговых поступлений от субъектов малого и среднего предпринимательства.</w:t>
            </w:r>
          </w:p>
        </w:tc>
      </w:tr>
      <w:tr w:rsidR="00F423B7" w:rsidRPr="00F423B7" w:rsidTr="00F423B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B7" w:rsidRPr="00F423B7" w:rsidRDefault="00F423B7">
            <w:pPr>
              <w:shd w:val="clear" w:color="auto" w:fill="FFFFFF"/>
              <w:suppressAutoHyphens/>
              <w:snapToGrid w:val="0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Контроль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за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выполнением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B7" w:rsidRPr="00F423B7" w:rsidRDefault="00F423B7">
            <w:pPr>
              <w:shd w:val="clear" w:color="auto" w:fill="FFFFFF"/>
              <w:tabs>
                <w:tab w:val="left" w:pos="163"/>
              </w:tabs>
              <w:suppressAutoHyphens/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F423B7" w:rsidRDefault="00F423B7" w:rsidP="00F423B7">
      <w:pPr>
        <w:pStyle w:val="aa"/>
        <w:spacing w:before="0" w:after="0"/>
        <w:rPr>
          <w:b/>
          <w:bCs/>
          <w:sz w:val="28"/>
          <w:szCs w:val="28"/>
        </w:rPr>
      </w:pPr>
    </w:p>
    <w:p w:rsidR="00F423B7" w:rsidRDefault="00F423B7" w:rsidP="00F423B7">
      <w:pPr>
        <w:pStyle w:val="aa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F423B7" w:rsidRPr="00F423B7" w:rsidRDefault="00F423B7" w:rsidP="00F423B7">
      <w:pPr>
        <w:pStyle w:val="aa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t>1.Состояние проблемы и обоснование необходимости ее решения программными методами </w:t>
      </w:r>
    </w:p>
    <w:p w:rsidR="00F423B7" w:rsidRPr="00F423B7" w:rsidRDefault="00F423B7" w:rsidP="00F423B7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 xml:space="preserve">По состоянию на 1 января 2017 года на территории 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 численность пост</w:t>
      </w:r>
      <w:r>
        <w:rPr>
          <w:sz w:val="24"/>
          <w:szCs w:val="24"/>
          <w:lang w:val="ru-RU"/>
        </w:rPr>
        <w:t>оянного населения составило 2855</w:t>
      </w:r>
      <w:r w:rsidRPr="00F423B7">
        <w:rPr>
          <w:sz w:val="24"/>
          <w:szCs w:val="24"/>
          <w:lang w:val="ru-RU"/>
        </w:rPr>
        <w:t xml:space="preserve"> чел</w:t>
      </w:r>
      <w:r>
        <w:rPr>
          <w:sz w:val="24"/>
          <w:szCs w:val="24"/>
          <w:lang w:val="ru-RU"/>
        </w:rPr>
        <w:t xml:space="preserve">овек из них зарегистрировано 127 </w:t>
      </w:r>
      <w:r w:rsidRPr="00F423B7">
        <w:rPr>
          <w:sz w:val="24"/>
          <w:szCs w:val="24"/>
          <w:lang w:val="ru-RU"/>
        </w:rPr>
        <w:t>субъекта малого и среднего предпринимательства.</w:t>
      </w:r>
    </w:p>
    <w:p w:rsidR="00F423B7" w:rsidRPr="00F423B7" w:rsidRDefault="00F423B7" w:rsidP="00F423B7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 xml:space="preserve">В настоящее время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численность работников заня</w:t>
      </w:r>
      <w:r>
        <w:rPr>
          <w:sz w:val="24"/>
          <w:szCs w:val="24"/>
          <w:lang w:val="ru-RU"/>
        </w:rPr>
        <w:t>тых в малом и среднем бизнесе 135</w:t>
      </w:r>
      <w:r w:rsidRPr="00F423B7">
        <w:rPr>
          <w:sz w:val="24"/>
          <w:szCs w:val="24"/>
          <w:lang w:val="ru-RU"/>
        </w:rPr>
        <w:t xml:space="preserve"> человека.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 </w:t>
      </w:r>
      <w:proofErr w:type="gramStart"/>
      <w:r w:rsidRPr="00F423B7">
        <w:rPr>
          <w:sz w:val="24"/>
          <w:szCs w:val="24"/>
          <w:lang w:val="ru-RU"/>
        </w:rPr>
        <w:t>Осуществляющих</w:t>
      </w:r>
      <w:proofErr w:type="gramEnd"/>
      <w:r w:rsidRPr="00F423B7">
        <w:rPr>
          <w:sz w:val="24"/>
          <w:szCs w:val="24"/>
          <w:lang w:val="ru-RU"/>
        </w:rPr>
        <w:t xml:space="preserve"> предпринимательскую деятельность  составляет 3%.</w:t>
      </w:r>
    </w:p>
    <w:p w:rsidR="00F423B7" w:rsidRPr="00F423B7" w:rsidRDefault="00F423B7" w:rsidP="00F423B7">
      <w:pPr>
        <w:pStyle w:val="aa"/>
        <w:spacing w:before="0" w:after="0"/>
        <w:jc w:val="both"/>
      </w:pPr>
      <w:r w:rsidRPr="00F423B7">
        <w:lastRenderedPageBreak/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F423B7" w:rsidRPr="00F423B7" w:rsidRDefault="00F423B7" w:rsidP="00F423B7">
      <w:pPr>
        <w:pStyle w:val="aa"/>
        <w:spacing w:before="0" w:after="0"/>
        <w:jc w:val="both"/>
      </w:pPr>
      <w:r w:rsidRPr="00F423B7">
        <w:tab/>
        <w:t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</w:t>
      </w:r>
      <w:r>
        <w:t>тва 2</w:t>
      </w:r>
      <w:r w:rsidRPr="00F423B7">
        <w:t xml:space="preserve">1 субъектов.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F423B7" w:rsidRPr="00F423B7" w:rsidRDefault="00F423B7" w:rsidP="00F423B7">
      <w:pPr>
        <w:pStyle w:val="aa"/>
        <w:spacing w:before="0" w:after="0"/>
        <w:jc w:val="both"/>
      </w:pPr>
      <w:r w:rsidRPr="00F423B7">
        <w:tab/>
        <w:t>Принятие программы позволит:</w:t>
      </w:r>
    </w:p>
    <w:p w:rsidR="00F423B7" w:rsidRPr="00F423B7" w:rsidRDefault="00F423B7" w:rsidP="00F423B7">
      <w:pPr>
        <w:widowControl/>
        <w:numPr>
          <w:ilvl w:val="0"/>
          <w:numId w:val="18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повысить доступ к финансовым ресурсам при помощи субсидирования процентной ставки по кредитам; </w:t>
      </w:r>
    </w:p>
    <w:p w:rsidR="00F423B7" w:rsidRPr="00F423B7" w:rsidRDefault="00F423B7" w:rsidP="00F423B7">
      <w:pPr>
        <w:widowControl/>
        <w:numPr>
          <w:ilvl w:val="0"/>
          <w:numId w:val="18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F423B7" w:rsidRPr="00F423B7" w:rsidRDefault="00F423B7" w:rsidP="00F423B7">
      <w:pPr>
        <w:widowControl/>
        <w:numPr>
          <w:ilvl w:val="0"/>
          <w:numId w:val="1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F423B7" w:rsidRPr="00F423B7" w:rsidRDefault="00F423B7" w:rsidP="00F423B7">
      <w:pPr>
        <w:widowControl/>
        <w:numPr>
          <w:ilvl w:val="0"/>
          <w:numId w:val="1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F423B7" w:rsidRPr="00F423B7" w:rsidRDefault="00F423B7" w:rsidP="00F423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F423B7">
        <w:rPr>
          <w:rFonts w:ascii="Times New Roman" w:hAnsi="Times New Roman" w:cs="Times New Roman"/>
          <w:sz w:val="24"/>
          <w:szCs w:val="24"/>
        </w:rPr>
        <w:t xml:space="preserve">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Кошехабльском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F423B7" w:rsidRPr="00F423B7" w:rsidRDefault="00F423B7" w:rsidP="00F423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23B7" w:rsidRPr="00F423B7" w:rsidRDefault="00F423B7" w:rsidP="00F423B7">
      <w:pPr>
        <w:pStyle w:val="aa"/>
        <w:spacing w:before="0" w:after="0"/>
        <w:jc w:val="both"/>
      </w:pPr>
      <w:r w:rsidRPr="00F423B7">
        <w:t xml:space="preserve">   </w:t>
      </w:r>
    </w:p>
    <w:p w:rsidR="00F423B7" w:rsidRPr="00F423B7" w:rsidRDefault="00F423B7" w:rsidP="00F423B7">
      <w:pPr>
        <w:pStyle w:val="aa"/>
        <w:spacing w:before="0" w:after="0"/>
        <w:ind w:firstLine="300"/>
        <w:jc w:val="center"/>
        <w:rPr>
          <w:b/>
          <w:bCs/>
        </w:rPr>
      </w:pPr>
      <w:r w:rsidRPr="00F423B7">
        <w:t> </w:t>
      </w:r>
      <w:r w:rsidRPr="00F423B7">
        <w:rPr>
          <w:b/>
          <w:bCs/>
        </w:rPr>
        <w:t>2.Цели и задачи Программы</w:t>
      </w:r>
    </w:p>
    <w:p w:rsidR="00F423B7" w:rsidRPr="00F423B7" w:rsidRDefault="00F423B7" w:rsidP="00F423B7">
      <w:pPr>
        <w:autoSpaceDE w:val="0"/>
        <w:ind w:firstLine="72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Основными целями Программы являются:</w:t>
      </w:r>
    </w:p>
    <w:p w:rsidR="00F423B7" w:rsidRPr="00F423B7" w:rsidRDefault="00F423B7" w:rsidP="00F423B7">
      <w:pPr>
        <w:widowControl/>
        <w:numPr>
          <w:ilvl w:val="0"/>
          <w:numId w:val="19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повышение темпов развития малого и среднего предпринимательства как одного из факторов социально-экономического развития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>;</w:t>
      </w:r>
    </w:p>
    <w:p w:rsidR="00F423B7" w:rsidRPr="00F423B7" w:rsidRDefault="00F423B7" w:rsidP="00F423B7">
      <w:pPr>
        <w:widowControl/>
        <w:numPr>
          <w:ilvl w:val="0"/>
          <w:numId w:val="19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увеличение доли участия субъектов малого и среднего предпринимательства;</w:t>
      </w:r>
    </w:p>
    <w:p w:rsidR="00F423B7" w:rsidRPr="00F423B7" w:rsidRDefault="00F423B7" w:rsidP="00F423B7">
      <w:pPr>
        <w:widowControl/>
        <w:numPr>
          <w:ilvl w:val="0"/>
          <w:numId w:val="19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F423B7" w:rsidRPr="00F423B7" w:rsidRDefault="00F423B7" w:rsidP="00F423B7">
      <w:pPr>
        <w:pStyle w:val="aa"/>
        <w:spacing w:before="0" w:after="0"/>
        <w:ind w:firstLine="300"/>
        <w:jc w:val="both"/>
      </w:pPr>
      <w:r w:rsidRPr="00F423B7">
        <w:t>Для достижения поставленных  целей  предусматривается решение следующих задач:</w:t>
      </w:r>
    </w:p>
    <w:p w:rsidR="00F423B7" w:rsidRPr="00F423B7" w:rsidRDefault="00F423B7" w:rsidP="00F423B7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-создание благоприятных условий для развития малого и среднего предпринимательства;</w:t>
      </w:r>
    </w:p>
    <w:p w:rsidR="00F423B7" w:rsidRPr="00F423B7" w:rsidRDefault="00F423B7" w:rsidP="00F423B7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F423B7" w:rsidRPr="00F423B7" w:rsidRDefault="00F423B7" w:rsidP="00F423B7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-развитие инфраструктуры поддержки субъектов малого и среднего предпринимательства;</w:t>
      </w:r>
    </w:p>
    <w:p w:rsidR="00F423B7" w:rsidRPr="00F423B7" w:rsidRDefault="00F423B7" w:rsidP="00F423B7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-совершенствование внешней среды для развития малого и среднего предпринимательства;</w:t>
      </w:r>
    </w:p>
    <w:p w:rsidR="00F423B7" w:rsidRPr="00F423B7" w:rsidRDefault="00F423B7" w:rsidP="00F423B7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 совершенствование имущественной поддержки субъектов малого и среднего предпринимательства;</w:t>
      </w:r>
    </w:p>
    <w:p w:rsidR="00F423B7" w:rsidRPr="00F423B7" w:rsidRDefault="00F423B7" w:rsidP="00F423B7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F423B7" w:rsidRPr="00F423B7" w:rsidRDefault="00F423B7" w:rsidP="00F423B7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 оказание организационной, методической, консультационной помощи и информационных услуг предпринимателям.</w:t>
      </w:r>
    </w:p>
    <w:p w:rsidR="00F423B7" w:rsidRPr="00F423B7" w:rsidRDefault="00F423B7" w:rsidP="00F423B7">
      <w:pPr>
        <w:pStyle w:val="aa"/>
        <w:spacing w:before="0" w:after="0"/>
        <w:ind w:firstLine="300"/>
        <w:jc w:val="center"/>
      </w:pPr>
    </w:p>
    <w:p w:rsidR="00F423B7" w:rsidRPr="00F423B7" w:rsidRDefault="00F423B7" w:rsidP="00F423B7">
      <w:pPr>
        <w:pStyle w:val="aa"/>
        <w:spacing w:before="0" w:after="0"/>
        <w:ind w:firstLine="300"/>
        <w:jc w:val="center"/>
        <w:rPr>
          <w:b/>
          <w:bCs/>
        </w:rPr>
      </w:pPr>
      <w:r w:rsidRPr="00F423B7">
        <w:t> </w:t>
      </w:r>
      <w:r w:rsidRPr="00F423B7">
        <w:rPr>
          <w:b/>
          <w:bCs/>
        </w:rPr>
        <w:t>3. Обоснование ресурсного обеспечения Программы</w:t>
      </w:r>
    </w:p>
    <w:p w:rsidR="00F423B7" w:rsidRPr="00F423B7" w:rsidRDefault="00F423B7" w:rsidP="00F423B7">
      <w:pPr>
        <w:ind w:firstLine="30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Общий объем финансирования Программы из  средства бюджета 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 </w:t>
      </w:r>
      <w:proofErr w:type="spellStart"/>
      <w:r w:rsidR="00860FA3">
        <w:rPr>
          <w:sz w:val="24"/>
          <w:szCs w:val="24"/>
          <w:lang w:val="ru-RU"/>
        </w:rPr>
        <w:t>Кошехабльского</w:t>
      </w:r>
      <w:proofErr w:type="spellEnd"/>
      <w:r w:rsidR="00860FA3">
        <w:rPr>
          <w:sz w:val="24"/>
          <w:szCs w:val="24"/>
          <w:lang w:val="ru-RU"/>
        </w:rPr>
        <w:t xml:space="preserve"> района составит 1</w:t>
      </w:r>
      <w:r w:rsidRPr="00F423B7">
        <w:rPr>
          <w:color w:val="000000"/>
          <w:sz w:val="24"/>
          <w:szCs w:val="24"/>
          <w:lang w:val="ru-RU"/>
        </w:rPr>
        <w:t xml:space="preserve"> </w:t>
      </w:r>
      <w:r w:rsidR="00860FA3">
        <w:rPr>
          <w:sz w:val="24"/>
          <w:szCs w:val="24"/>
          <w:lang w:val="ru-RU"/>
        </w:rPr>
        <w:t>тысяча</w:t>
      </w:r>
      <w:r w:rsidRPr="00F423B7">
        <w:rPr>
          <w:sz w:val="24"/>
          <w:szCs w:val="24"/>
          <w:lang w:val="ru-RU"/>
        </w:rPr>
        <w:t xml:space="preserve"> рублей.</w:t>
      </w:r>
    </w:p>
    <w:p w:rsidR="00F423B7" w:rsidRPr="00F423B7" w:rsidRDefault="00F423B7" w:rsidP="00F423B7">
      <w:pPr>
        <w:rPr>
          <w:sz w:val="24"/>
          <w:szCs w:val="24"/>
          <w:lang w:val="ru-RU"/>
        </w:rPr>
      </w:pPr>
      <w:r w:rsidRPr="00F423B7">
        <w:rPr>
          <w:sz w:val="24"/>
          <w:szCs w:val="24"/>
        </w:rPr>
        <w:lastRenderedPageBreak/>
        <w:t> </w:t>
      </w:r>
      <w:r w:rsidRPr="00F423B7">
        <w:rPr>
          <w:sz w:val="24"/>
          <w:szCs w:val="24"/>
          <w:lang w:val="ru-RU"/>
        </w:rPr>
        <w:t xml:space="preserve">     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F423B7" w:rsidRPr="00F423B7" w:rsidRDefault="00F423B7" w:rsidP="00F423B7">
      <w:pPr>
        <w:pStyle w:val="aa"/>
        <w:spacing w:before="0" w:after="0"/>
        <w:ind w:firstLine="300"/>
        <w:jc w:val="both"/>
      </w:pPr>
      <w:r w:rsidRPr="00F423B7">
        <w:t xml:space="preserve"> Финансирование Программы может также осуществляться за счет привлеченных средств,  федерального и республиканского бюджетов, </w:t>
      </w:r>
      <w:proofErr w:type="spellStart"/>
      <w:r w:rsidRPr="00F423B7">
        <w:t>грантовых</w:t>
      </w:r>
      <w:proofErr w:type="spellEnd"/>
      <w:r w:rsidRPr="00F423B7">
        <w:t xml:space="preserve"> средств международных благотворительных фондов и прочее.</w:t>
      </w:r>
    </w:p>
    <w:p w:rsidR="00F423B7" w:rsidRPr="00F423B7" w:rsidRDefault="00F423B7" w:rsidP="00F423B7">
      <w:pPr>
        <w:pStyle w:val="aa"/>
        <w:spacing w:before="0" w:after="0"/>
        <w:ind w:firstLine="300"/>
        <w:jc w:val="both"/>
      </w:pPr>
    </w:p>
    <w:p w:rsidR="00F423B7" w:rsidRPr="00F423B7" w:rsidRDefault="00F423B7" w:rsidP="00F423B7">
      <w:pPr>
        <w:pStyle w:val="aa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t>4.Оценки эффективности и реализации Программы</w:t>
      </w:r>
    </w:p>
    <w:p w:rsidR="00F423B7" w:rsidRPr="00F423B7" w:rsidRDefault="00F423B7" w:rsidP="00F423B7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Социально-экономическими результатами реализации программных мероприятий являются:</w:t>
      </w:r>
    </w:p>
    <w:p w:rsidR="00F423B7" w:rsidRPr="00F423B7" w:rsidRDefault="00F423B7" w:rsidP="00F423B7">
      <w:pPr>
        <w:widowControl/>
        <w:numPr>
          <w:ilvl w:val="0"/>
          <w:numId w:val="20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ежегодное увеличение количества субъектов малого и среднего предпринимательства в </w:t>
      </w:r>
      <w:proofErr w:type="spellStart"/>
      <w:r>
        <w:rPr>
          <w:sz w:val="24"/>
          <w:szCs w:val="24"/>
          <w:lang w:val="ru-RU"/>
        </w:rPr>
        <w:t>Ходзинском</w:t>
      </w:r>
      <w:proofErr w:type="spellEnd"/>
      <w:r>
        <w:rPr>
          <w:sz w:val="24"/>
          <w:szCs w:val="24"/>
          <w:lang w:val="ru-RU"/>
        </w:rPr>
        <w:t xml:space="preserve"> сельском поселении</w:t>
      </w:r>
      <w:r w:rsidRPr="00F423B7">
        <w:rPr>
          <w:sz w:val="24"/>
          <w:szCs w:val="24"/>
          <w:lang w:val="ru-RU"/>
        </w:rPr>
        <w:t>;</w:t>
      </w:r>
    </w:p>
    <w:p w:rsidR="00F423B7" w:rsidRPr="00F423B7" w:rsidRDefault="00F423B7" w:rsidP="00F423B7">
      <w:pPr>
        <w:widowControl/>
        <w:numPr>
          <w:ilvl w:val="0"/>
          <w:numId w:val="20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ежегодное увеличение численности </w:t>
      </w:r>
      <w:proofErr w:type="gramStart"/>
      <w:r w:rsidRPr="00F423B7">
        <w:rPr>
          <w:sz w:val="24"/>
          <w:szCs w:val="24"/>
          <w:lang w:val="ru-RU"/>
        </w:rPr>
        <w:t>занятых</w:t>
      </w:r>
      <w:proofErr w:type="gramEnd"/>
      <w:r w:rsidRPr="00F423B7">
        <w:rPr>
          <w:sz w:val="24"/>
          <w:szCs w:val="24"/>
          <w:lang w:val="ru-RU"/>
        </w:rPr>
        <w:t xml:space="preserve"> в сфере малого и средн</w:t>
      </w:r>
      <w:r>
        <w:rPr>
          <w:sz w:val="24"/>
          <w:szCs w:val="24"/>
          <w:lang w:val="ru-RU"/>
        </w:rPr>
        <w:t xml:space="preserve">его предпринимательства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 w:rsidRPr="00F423B7">
        <w:rPr>
          <w:sz w:val="24"/>
          <w:szCs w:val="24"/>
          <w:lang w:val="ru-RU"/>
        </w:rPr>
        <w:t xml:space="preserve"> сельского поселении;</w:t>
      </w:r>
    </w:p>
    <w:p w:rsidR="00F423B7" w:rsidRPr="00F423B7" w:rsidRDefault="00F423B7" w:rsidP="00F423B7">
      <w:pPr>
        <w:widowControl/>
        <w:numPr>
          <w:ilvl w:val="0"/>
          <w:numId w:val="20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увеличение рабочих мест и снижение безработицы в </w:t>
      </w:r>
      <w:proofErr w:type="spellStart"/>
      <w:r>
        <w:rPr>
          <w:sz w:val="24"/>
          <w:szCs w:val="24"/>
          <w:lang w:val="ru-RU"/>
        </w:rPr>
        <w:t>Ходзинском</w:t>
      </w:r>
      <w:proofErr w:type="spellEnd"/>
      <w:r>
        <w:rPr>
          <w:sz w:val="24"/>
          <w:szCs w:val="24"/>
          <w:lang w:val="ru-RU"/>
        </w:rPr>
        <w:t xml:space="preserve"> сельском поселении</w:t>
      </w:r>
      <w:r w:rsidRPr="00F423B7">
        <w:rPr>
          <w:sz w:val="24"/>
          <w:szCs w:val="24"/>
          <w:lang w:val="ru-RU"/>
        </w:rPr>
        <w:t>;</w:t>
      </w:r>
    </w:p>
    <w:p w:rsidR="00F423B7" w:rsidRPr="00F423B7" w:rsidRDefault="00F423B7" w:rsidP="00F423B7">
      <w:pPr>
        <w:widowControl/>
        <w:numPr>
          <w:ilvl w:val="0"/>
          <w:numId w:val="20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увеличение доли малых и средних предприятий в структуре экономики поселения;</w:t>
      </w:r>
    </w:p>
    <w:p w:rsidR="00F423B7" w:rsidRPr="00F423B7" w:rsidRDefault="00F423B7" w:rsidP="00F423B7">
      <w:pPr>
        <w:widowControl/>
        <w:numPr>
          <w:ilvl w:val="0"/>
          <w:numId w:val="20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ежегодный рост налоговых поступлений в бюджет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>.</w:t>
      </w:r>
    </w:p>
    <w:p w:rsidR="00F423B7" w:rsidRPr="00F423B7" w:rsidRDefault="00F423B7" w:rsidP="00F423B7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района.</w:t>
      </w:r>
    </w:p>
    <w:p w:rsidR="00F423B7" w:rsidRPr="00F423B7" w:rsidRDefault="00F423B7" w:rsidP="00F423B7">
      <w:pPr>
        <w:ind w:firstLine="709"/>
        <w:rPr>
          <w:sz w:val="24"/>
          <w:szCs w:val="24"/>
          <w:lang w:val="ru-RU"/>
        </w:rPr>
      </w:pPr>
    </w:p>
    <w:p w:rsidR="00F423B7" w:rsidRPr="00F423B7" w:rsidRDefault="00F423B7" w:rsidP="00F423B7">
      <w:pPr>
        <w:autoSpaceDE w:val="0"/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5. Критерии выполнения Программы</w:t>
      </w:r>
    </w:p>
    <w:p w:rsidR="00F423B7" w:rsidRPr="00F423B7" w:rsidRDefault="00F423B7" w:rsidP="00F423B7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Критериями выполнения настоящей программы являются:</w:t>
      </w:r>
    </w:p>
    <w:p w:rsidR="00F423B7" w:rsidRPr="00F423B7" w:rsidRDefault="00F423B7" w:rsidP="00F423B7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      -достижение поставленных задач;</w:t>
      </w:r>
    </w:p>
    <w:p w:rsidR="00F423B7" w:rsidRPr="00F423B7" w:rsidRDefault="00F423B7" w:rsidP="00F423B7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      -увеличение налоговых поступлений;</w:t>
      </w:r>
    </w:p>
    <w:p w:rsidR="00F423B7" w:rsidRPr="00F423B7" w:rsidRDefault="00F423B7" w:rsidP="00F423B7">
      <w:pPr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-увеличение количества субъектов малого и среднего предпринимательства;</w:t>
      </w:r>
    </w:p>
    <w:p w:rsidR="00F423B7" w:rsidRPr="00F423B7" w:rsidRDefault="00F423B7" w:rsidP="00F423B7">
      <w:pPr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</w:p>
    <w:p w:rsidR="00F423B7" w:rsidRPr="00F423B7" w:rsidRDefault="00F423B7" w:rsidP="00F423B7">
      <w:pPr>
        <w:autoSpaceDE w:val="0"/>
        <w:rPr>
          <w:b/>
          <w:bCs/>
          <w:sz w:val="24"/>
          <w:szCs w:val="24"/>
          <w:lang w:val="ru-RU"/>
        </w:rPr>
      </w:pPr>
    </w:p>
    <w:p w:rsidR="00F423B7" w:rsidRPr="00F423B7" w:rsidRDefault="00F423B7" w:rsidP="00F423B7">
      <w:pPr>
        <w:autoSpaceDE w:val="0"/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6. Механизм реализации Программы</w:t>
      </w:r>
    </w:p>
    <w:p w:rsidR="00F423B7" w:rsidRPr="00F423B7" w:rsidRDefault="00F423B7" w:rsidP="00F423B7">
      <w:pPr>
        <w:autoSpaceDE w:val="0"/>
        <w:ind w:left="30" w:hanging="45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Субсидирование (возмещение) за счет </w:t>
      </w:r>
      <w:proofErr w:type="gramStart"/>
      <w:r w:rsidRPr="00F423B7">
        <w:rPr>
          <w:sz w:val="24"/>
          <w:szCs w:val="24"/>
          <w:lang w:val="ru-RU"/>
        </w:rPr>
        <w:t>средств бюджета части затрат субъектов малого</w:t>
      </w:r>
      <w:proofErr w:type="gramEnd"/>
      <w:r w:rsidRPr="00F423B7">
        <w:rPr>
          <w:sz w:val="24"/>
          <w:szCs w:val="24"/>
          <w:lang w:val="ru-RU"/>
        </w:rPr>
        <w:t xml:space="preserve"> и среднего предпринимательства производится в соответствии с решением о бюджете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 и настоящей Программой.</w:t>
      </w:r>
    </w:p>
    <w:p w:rsidR="00F423B7" w:rsidRPr="00F423B7" w:rsidRDefault="00F423B7" w:rsidP="00F423B7">
      <w:pPr>
        <w:autoSpaceDE w:val="0"/>
        <w:ind w:firstLine="15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8" w:history="1">
        <w:r w:rsidRPr="00F423B7">
          <w:rPr>
            <w:rStyle w:val="a9"/>
            <w:sz w:val="24"/>
            <w:szCs w:val="24"/>
            <w:lang w:val="ru-RU"/>
          </w:rPr>
          <w:t>статьей 4</w:t>
        </w:r>
      </w:hyperlink>
      <w:r w:rsidRPr="00F423B7">
        <w:rPr>
          <w:sz w:val="24"/>
          <w:szCs w:val="24"/>
          <w:lang w:val="ru-RU"/>
        </w:rPr>
        <w:t xml:space="preserve"> Федерального закона от 24 июля 2007 года </w:t>
      </w:r>
      <w:r w:rsidRPr="00F423B7">
        <w:rPr>
          <w:sz w:val="24"/>
          <w:szCs w:val="24"/>
        </w:rPr>
        <w:t>N</w:t>
      </w:r>
      <w:r w:rsidRPr="00F423B7">
        <w:rPr>
          <w:sz w:val="24"/>
          <w:szCs w:val="24"/>
          <w:lang w:val="ru-RU"/>
        </w:rPr>
        <w:t xml:space="preserve"> 209-ФЗ "О развитии малого и среднего предпринимательства в Российской Федерации" и:</w:t>
      </w:r>
    </w:p>
    <w:p w:rsidR="00F423B7" w:rsidRPr="00F423B7" w:rsidRDefault="00F423B7" w:rsidP="00F423B7">
      <w:pPr>
        <w:widowControl/>
        <w:numPr>
          <w:ilvl w:val="0"/>
          <w:numId w:val="21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зарегистрированным в установленном порядке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района;</w:t>
      </w:r>
    </w:p>
    <w:p w:rsidR="00F423B7" w:rsidRPr="00F423B7" w:rsidRDefault="00F423B7" w:rsidP="00F423B7">
      <w:pPr>
        <w:widowControl/>
        <w:numPr>
          <w:ilvl w:val="0"/>
          <w:numId w:val="21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не </w:t>
      </w:r>
      <w:proofErr w:type="gramStart"/>
      <w:r w:rsidRPr="00F423B7">
        <w:rPr>
          <w:sz w:val="24"/>
          <w:szCs w:val="24"/>
          <w:lang w:val="ru-RU"/>
        </w:rPr>
        <w:t>находящимся</w:t>
      </w:r>
      <w:proofErr w:type="gramEnd"/>
      <w:r w:rsidRPr="00F423B7">
        <w:rPr>
          <w:sz w:val="24"/>
          <w:szCs w:val="24"/>
          <w:lang w:val="ru-RU"/>
        </w:rPr>
        <w:t xml:space="preserve"> в стадии реорганизации, ликвидации или банкротства;</w:t>
      </w:r>
    </w:p>
    <w:p w:rsidR="00F423B7" w:rsidRPr="00F423B7" w:rsidRDefault="00F423B7" w:rsidP="00F423B7">
      <w:pPr>
        <w:widowControl/>
        <w:numPr>
          <w:ilvl w:val="0"/>
          <w:numId w:val="21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F423B7" w:rsidRPr="00F423B7" w:rsidRDefault="00F423B7" w:rsidP="00F423B7">
      <w:pPr>
        <w:widowControl/>
        <w:numPr>
          <w:ilvl w:val="0"/>
          <w:numId w:val="21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Инфраструктурой поддержки субъектов малого и среднего предпринимательства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F423B7" w:rsidRPr="00F423B7" w:rsidRDefault="00F423B7" w:rsidP="00F423B7">
      <w:pPr>
        <w:widowControl/>
        <w:numPr>
          <w:ilvl w:val="0"/>
          <w:numId w:val="21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организации зарегистрированы и осуществляют деятельность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района;</w:t>
      </w:r>
    </w:p>
    <w:p w:rsidR="00F423B7" w:rsidRPr="00F423B7" w:rsidRDefault="00F423B7" w:rsidP="00F423B7">
      <w:pPr>
        <w:widowControl/>
        <w:numPr>
          <w:ilvl w:val="0"/>
          <w:numId w:val="21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F423B7" w:rsidRPr="00F423B7" w:rsidRDefault="00F423B7" w:rsidP="00F423B7">
      <w:pPr>
        <w:widowControl/>
        <w:numPr>
          <w:ilvl w:val="0"/>
          <w:numId w:val="21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F423B7" w:rsidRPr="00F423B7" w:rsidRDefault="00F423B7" w:rsidP="00F423B7">
      <w:pPr>
        <w:autoSpaceDE w:val="0"/>
        <w:ind w:left="-15" w:firstLine="3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F423B7" w:rsidRPr="00F423B7" w:rsidRDefault="00F423B7" w:rsidP="00F423B7">
      <w:pPr>
        <w:ind w:firstLine="300"/>
        <w:rPr>
          <w:sz w:val="24"/>
          <w:szCs w:val="24"/>
          <w:lang w:val="ru-RU"/>
        </w:rPr>
      </w:pPr>
    </w:p>
    <w:p w:rsidR="00F423B7" w:rsidRPr="00F423B7" w:rsidRDefault="00F423B7" w:rsidP="00F423B7">
      <w:pPr>
        <w:pStyle w:val="aa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lastRenderedPageBreak/>
        <w:t>7.Приоритетные направления развития малого и среднего предпринимательства</w:t>
      </w:r>
    </w:p>
    <w:p w:rsidR="00F423B7" w:rsidRPr="00F423B7" w:rsidRDefault="00F423B7" w:rsidP="00F423B7">
      <w:pPr>
        <w:pStyle w:val="aa"/>
        <w:spacing w:before="0" w:after="0"/>
        <w:ind w:firstLine="300"/>
        <w:jc w:val="both"/>
      </w:pPr>
      <w:r w:rsidRPr="00F423B7"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F423B7" w:rsidRPr="00F423B7" w:rsidRDefault="00F423B7" w:rsidP="00F423B7">
      <w:pPr>
        <w:pStyle w:val="aa"/>
        <w:spacing w:before="0" w:after="0"/>
        <w:ind w:firstLine="300"/>
        <w:jc w:val="both"/>
      </w:pPr>
      <w:r w:rsidRPr="00F423B7"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proofErr w:type="spellStart"/>
      <w:r>
        <w:t>Ходзинского</w:t>
      </w:r>
      <w:proofErr w:type="spellEnd"/>
      <w:r>
        <w:t xml:space="preserve"> сельского поселения</w:t>
      </w:r>
      <w:r w:rsidRPr="00F423B7">
        <w:t xml:space="preserve">   </w:t>
      </w:r>
      <w:proofErr w:type="spellStart"/>
      <w:r w:rsidRPr="00F423B7">
        <w:t>Кошехабльского</w:t>
      </w:r>
      <w:proofErr w:type="spellEnd"/>
      <w:r w:rsidRPr="00F423B7">
        <w:t xml:space="preserve"> района на 2017 год», которые будут стимулировать развитие малого и среднего предпринимательства, относятся:</w:t>
      </w:r>
    </w:p>
    <w:p w:rsidR="00F423B7" w:rsidRPr="00F423B7" w:rsidRDefault="00F423B7" w:rsidP="00F423B7">
      <w:pPr>
        <w:pStyle w:val="aa"/>
        <w:spacing w:before="0" w:after="0"/>
        <w:jc w:val="both"/>
      </w:pPr>
      <w:r w:rsidRPr="00F423B7">
        <w:t>- создание на территории поселения рынка для торговли сельскохозяйственной и промышленной продукцией;</w:t>
      </w:r>
    </w:p>
    <w:p w:rsidR="00F423B7" w:rsidRPr="00F423B7" w:rsidRDefault="00F423B7" w:rsidP="00F423B7">
      <w:pPr>
        <w:pStyle w:val="aa"/>
        <w:spacing w:before="0" w:after="0"/>
        <w:jc w:val="both"/>
      </w:pPr>
      <w:r w:rsidRPr="00F423B7">
        <w:t>- розничная торговля продовольственными и непродовольственными товарами;</w:t>
      </w:r>
    </w:p>
    <w:p w:rsidR="00F423B7" w:rsidRPr="00F423B7" w:rsidRDefault="00F423B7" w:rsidP="00F423B7">
      <w:pPr>
        <w:pStyle w:val="aa"/>
        <w:spacing w:before="0" w:after="0"/>
        <w:jc w:val="both"/>
      </w:pPr>
      <w:r w:rsidRPr="00F423B7">
        <w:t xml:space="preserve">- производство и переработка сельскохозяйственной продукции; </w:t>
      </w:r>
    </w:p>
    <w:p w:rsidR="00F423B7" w:rsidRPr="00F423B7" w:rsidRDefault="00F423B7" w:rsidP="00F423B7">
      <w:pPr>
        <w:pStyle w:val="aa"/>
        <w:spacing w:before="0" w:after="0"/>
        <w:jc w:val="both"/>
      </w:pPr>
      <w:r w:rsidRPr="00F423B7">
        <w:t xml:space="preserve">- сервисные услуги, благоустройство и обслуживание жилищного фонда. </w:t>
      </w:r>
    </w:p>
    <w:p w:rsidR="00F423B7" w:rsidRPr="00F423B7" w:rsidRDefault="00F423B7" w:rsidP="00F423B7">
      <w:pPr>
        <w:rPr>
          <w:sz w:val="24"/>
          <w:szCs w:val="24"/>
          <w:lang w:val="ru-RU"/>
        </w:rPr>
      </w:pPr>
    </w:p>
    <w:p w:rsidR="00F423B7" w:rsidRPr="00F423B7" w:rsidRDefault="00F423B7" w:rsidP="00F423B7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8. Предложения по разработчикам, координаторам и</w:t>
      </w:r>
    </w:p>
    <w:p w:rsidR="00F423B7" w:rsidRPr="00F423B7" w:rsidRDefault="00F423B7" w:rsidP="00F423B7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исполнителям мероприятий целевой программы</w:t>
      </w:r>
    </w:p>
    <w:p w:rsidR="00F423B7" w:rsidRPr="00F423B7" w:rsidRDefault="00F423B7" w:rsidP="00F423B7">
      <w:pPr>
        <w:ind w:firstLine="709"/>
        <w:rPr>
          <w:sz w:val="24"/>
          <w:szCs w:val="24"/>
          <w:lang w:val="ru-RU"/>
        </w:rPr>
      </w:pPr>
      <w:r w:rsidRPr="00F423B7">
        <w:rPr>
          <w:rStyle w:val="ab"/>
          <w:sz w:val="24"/>
          <w:szCs w:val="24"/>
          <w:lang w:val="ru-RU"/>
        </w:rPr>
        <w:t xml:space="preserve">Заказчиком программы является Администрация </w:t>
      </w:r>
      <w:proofErr w:type="spellStart"/>
      <w:r>
        <w:rPr>
          <w:rStyle w:val="ab"/>
          <w:sz w:val="24"/>
          <w:szCs w:val="24"/>
          <w:lang w:val="ru-RU"/>
        </w:rPr>
        <w:t>Ходзинского</w:t>
      </w:r>
      <w:proofErr w:type="spellEnd"/>
      <w:r>
        <w:rPr>
          <w:rStyle w:val="ab"/>
          <w:sz w:val="24"/>
          <w:szCs w:val="24"/>
          <w:lang w:val="ru-RU"/>
        </w:rPr>
        <w:t xml:space="preserve"> сельского поселения</w:t>
      </w:r>
      <w:r w:rsidRPr="00F423B7">
        <w:rPr>
          <w:rStyle w:val="ab"/>
          <w:sz w:val="24"/>
          <w:szCs w:val="24"/>
          <w:lang w:val="ru-RU"/>
        </w:rPr>
        <w:t xml:space="preserve"> </w:t>
      </w:r>
      <w:proofErr w:type="spellStart"/>
      <w:r w:rsidRPr="00F423B7">
        <w:rPr>
          <w:rStyle w:val="ab"/>
          <w:sz w:val="24"/>
          <w:szCs w:val="24"/>
          <w:lang w:val="ru-RU"/>
        </w:rPr>
        <w:t>Кошехабльского</w:t>
      </w:r>
      <w:proofErr w:type="spellEnd"/>
      <w:r w:rsidRPr="00F423B7">
        <w:rPr>
          <w:rStyle w:val="ab"/>
          <w:sz w:val="24"/>
          <w:szCs w:val="24"/>
          <w:lang w:val="ru-RU"/>
        </w:rPr>
        <w:t xml:space="preserve"> района,</w:t>
      </w:r>
      <w:r w:rsidRPr="00F423B7">
        <w:rPr>
          <w:sz w:val="24"/>
          <w:szCs w:val="24"/>
          <w:lang w:val="ru-RU"/>
        </w:rPr>
        <w:t xml:space="preserve"> которая осуществляет </w:t>
      </w:r>
      <w:proofErr w:type="gramStart"/>
      <w:r w:rsidRPr="00F423B7">
        <w:rPr>
          <w:sz w:val="24"/>
          <w:szCs w:val="24"/>
          <w:lang w:val="ru-RU"/>
        </w:rPr>
        <w:t>контроль за</w:t>
      </w:r>
      <w:proofErr w:type="gramEnd"/>
      <w:r w:rsidRPr="00F423B7">
        <w:rPr>
          <w:sz w:val="24"/>
          <w:szCs w:val="24"/>
          <w:lang w:val="ru-RU"/>
        </w:rPr>
        <w:t xml:space="preserve"> ходом реализации Программы.</w:t>
      </w:r>
    </w:p>
    <w:p w:rsidR="00F423B7" w:rsidRPr="00F423B7" w:rsidRDefault="00F423B7" w:rsidP="00F423B7">
      <w:pPr>
        <w:autoSpaceDE w:val="0"/>
        <w:ind w:firstLine="72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Текущее управление Программой осуществляет координатор Программы,  администрация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района:</w:t>
      </w:r>
    </w:p>
    <w:p w:rsidR="00F423B7" w:rsidRPr="00F423B7" w:rsidRDefault="00F423B7" w:rsidP="00F423B7">
      <w:pPr>
        <w:widowControl/>
        <w:numPr>
          <w:ilvl w:val="0"/>
          <w:numId w:val="22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Pr="00F423B7">
        <w:rPr>
          <w:sz w:val="24"/>
          <w:szCs w:val="24"/>
          <w:lang w:val="ru-RU"/>
        </w:rPr>
        <w:t>дств в ч</w:t>
      </w:r>
      <w:proofErr w:type="gramEnd"/>
      <w:r w:rsidRPr="00F423B7">
        <w:rPr>
          <w:sz w:val="24"/>
          <w:szCs w:val="24"/>
          <w:lang w:val="ru-RU"/>
        </w:rPr>
        <w:t>асти обеспечения целевого и эффективного использования бюджетных средств, выделенных на ее реализацию;</w:t>
      </w:r>
    </w:p>
    <w:p w:rsidR="00F423B7" w:rsidRPr="00F423B7" w:rsidRDefault="00F423B7" w:rsidP="00F423B7">
      <w:pPr>
        <w:widowControl/>
        <w:numPr>
          <w:ilvl w:val="0"/>
          <w:numId w:val="22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F423B7" w:rsidRPr="00F423B7" w:rsidRDefault="00F423B7" w:rsidP="00F423B7">
      <w:pPr>
        <w:widowControl/>
        <w:numPr>
          <w:ilvl w:val="0"/>
          <w:numId w:val="22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разрабатывает в пределах своих полномочий правовые акты, необходимые для выполнения Программы;</w:t>
      </w:r>
    </w:p>
    <w:p w:rsidR="00F423B7" w:rsidRPr="00F423B7" w:rsidRDefault="00F423B7" w:rsidP="00F423B7">
      <w:pPr>
        <w:widowControl/>
        <w:numPr>
          <w:ilvl w:val="0"/>
          <w:numId w:val="22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F423B7" w:rsidRPr="00F423B7" w:rsidRDefault="00F423B7" w:rsidP="00F423B7">
      <w:pPr>
        <w:widowControl/>
        <w:numPr>
          <w:ilvl w:val="0"/>
          <w:numId w:val="22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осуществляет ведение отчетности по реализации Программы;</w:t>
      </w:r>
    </w:p>
    <w:p w:rsidR="00F423B7" w:rsidRPr="00F423B7" w:rsidRDefault="00F423B7" w:rsidP="00F423B7">
      <w:pPr>
        <w:widowControl/>
        <w:numPr>
          <w:ilvl w:val="0"/>
          <w:numId w:val="22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F423B7" w:rsidRPr="00F423B7" w:rsidRDefault="00F423B7" w:rsidP="00F423B7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Исполнители мероприятий Программы определяются в соответствии с настоящим постановлением.</w:t>
      </w:r>
    </w:p>
    <w:p w:rsidR="00F423B7" w:rsidRPr="00F423B7" w:rsidRDefault="00F423B7" w:rsidP="00F423B7">
      <w:pPr>
        <w:pStyle w:val="aa"/>
        <w:spacing w:before="0" w:after="0"/>
        <w:ind w:firstLine="300"/>
        <w:jc w:val="center"/>
        <w:rPr>
          <w:b/>
          <w:bCs/>
        </w:rPr>
      </w:pPr>
    </w:p>
    <w:p w:rsidR="00F423B7" w:rsidRPr="00F423B7" w:rsidRDefault="00F423B7" w:rsidP="00F423B7">
      <w:pPr>
        <w:pStyle w:val="aa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t>9.Ожидаемые результаты</w:t>
      </w:r>
    </w:p>
    <w:p w:rsidR="00F423B7" w:rsidRPr="00F423B7" w:rsidRDefault="00F423B7" w:rsidP="00F423B7">
      <w:pPr>
        <w:pStyle w:val="aa"/>
        <w:spacing w:before="0" w:after="0"/>
        <w:ind w:firstLine="300"/>
      </w:pPr>
      <w:r w:rsidRPr="00F423B7">
        <w:t>Реализация комплекса мер, заложенных в Программе, позволит:</w:t>
      </w:r>
    </w:p>
    <w:p w:rsidR="00F423B7" w:rsidRPr="00F423B7" w:rsidRDefault="00F423B7" w:rsidP="00F423B7">
      <w:pPr>
        <w:pStyle w:val="aa"/>
        <w:spacing w:before="0" w:after="0"/>
        <w:jc w:val="both"/>
      </w:pPr>
      <w:r w:rsidRPr="00F423B7">
        <w:t xml:space="preserve">     - увеличить численность субъектов малого и среднего предпринимательства;</w:t>
      </w:r>
    </w:p>
    <w:p w:rsidR="00F423B7" w:rsidRPr="00F423B7" w:rsidRDefault="00F423B7" w:rsidP="00F423B7">
      <w:pPr>
        <w:pStyle w:val="aa"/>
        <w:spacing w:before="0" w:after="0"/>
        <w:ind w:firstLine="300"/>
        <w:jc w:val="both"/>
      </w:pPr>
      <w:r w:rsidRPr="00F423B7">
        <w:t>- обеспечить ежегодный прирост объема товарной продукции и услуг;</w:t>
      </w:r>
    </w:p>
    <w:p w:rsidR="00F423B7" w:rsidRPr="00F423B7" w:rsidRDefault="00F423B7" w:rsidP="00F423B7">
      <w:pPr>
        <w:pStyle w:val="aa"/>
        <w:spacing w:before="0" w:after="0"/>
        <w:ind w:firstLine="300"/>
      </w:pPr>
      <w:r w:rsidRPr="00F423B7">
        <w:t>- создать новые рабочие места;</w:t>
      </w:r>
    </w:p>
    <w:p w:rsidR="00F423B7" w:rsidRPr="00F423B7" w:rsidRDefault="00F423B7" w:rsidP="00F423B7">
      <w:pPr>
        <w:pStyle w:val="aa"/>
        <w:spacing w:before="0" w:after="0"/>
        <w:ind w:firstLine="300"/>
        <w:jc w:val="both"/>
      </w:pPr>
      <w:r w:rsidRPr="00F423B7">
        <w:t>- упростить доступ малых и средних предприятий к инвестиционным ресурсам;</w:t>
      </w:r>
    </w:p>
    <w:p w:rsidR="00F423B7" w:rsidRPr="00F423B7" w:rsidRDefault="00F423B7" w:rsidP="00F423B7">
      <w:pPr>
        <w:pStyle w:val="aa"/>
        <w:spacing w:before="0" w:after="0"/>
        <w:ind w:firstLine="300"/>
        <w:jc w:val="both"/>
      </w:pPr>
      <w:r w:rsidRPr="00F423B7">
        <w:t>- поднять престиж предпринимателя, обеспечить его безопасность и социальную защищенность.</w:t>
      </w:r>
    </w:p>
    <w:p w:rsidR="00F423B7" w:rsidRPr="00F423B7" w:rsidRDefault="00F423B7" w:rsidP="00F423B7">
      <w:pPr>
        <w:pStyle w:val="aa"/>
        <w:spacing w:before="0" w:after="0"/>
        <w:ind w:firstLine="300"/>
        <w:jc w:val="both"/>
      </w:pPr>
    </w:p>
    <w:p w:rsidR="00F423B7" w:rsidRPr="00F423B7" w:rsidRDefault="00F423B7" w:rsidP="00F423B7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color w:val="000000"/>
          <w:sz w:val="24"/>
          <w:szCs w:val="24"/>
          <w:lang w:val="ru-RU"/>
        </w:rPr>
        <w:t>Мероприятия по реализации муниципальной программы «Поддержка и развитие малого и среднего предпринимательства</w:t>
      </w:r>
      <w:r w:rsidRPr="00F423B7">
        <w:rPr>
          <w:b/>
          <w:bCs/>
          <w:color w:val="000000"/>
          <w:sz w:val="24"/>
          <w:szCs w:val="24"/>
        </w:rPr>
        <w:t> </w:t>
      </w:r>
      <w:r w:rsidRPr="00F423B7">
        <w:rPr>
          <w:b/>
          <w:bCs/>
          <w:color w:val="000000"/>
          <w:sz w:val="24"/>
          <w:szCs w:val="24"/>
          <w:lang w:val="ru-RU"/>
        </w:rPr>
        <w:br/>
        <w:t>на территории МО «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Ходзинское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сельское поселение</w:t>
      </w:r>
      <w:r w:rsidRPr="00F423B7">
        <w:rPr>
          <w:b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F423B7">
        <w:rPr>
          <w:b/>
          <w:bCs/>
          <w:color w:val="000000"/>
          <w:sz w:val="24"/>
          <w:szCs w:val="24"/>
          <w:lang w:val="ru-RU"/>
        </w:rPr>
        <w:t>Кошехабльский</w:t>
      </w:r>
      <w:proofErr w:type="spellEnd"/>
      <w:r w:rsidRPr="00F423B7">
        <w:rPr>
          <w:b/>
          <w:bCs/>
          <w:color w:val="000000"/>
          <w:sz w:val="24"/>
          <w:szCs w:val="24"/>
          <w:lang w:val="ru-RU"/>
        </w:rPr>
        <w:t xml:space="preserve"> район на 2017 год»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377"/>
        <w:gridCol w:w="2411"/>
        <w:gridCol w:w="1829"/>
        <w:gridCol w:w="1293"/>
        <w:gridCol w:w="1990"/>
      </w:tblGrid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Результативность</w:t>
            </w:r>
            <w:proofErr w:type="spell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Исполнительные органы администрации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сельское поселение</w:t>
            </w:r>
            <w:r w:rsidRPr="00F423B7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lastRenderedPageBreak/>
              <w:t>Срок</w:t>
            </w:r>
            <w:proofErr w:type="spellEnd"/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spacing w:after="240"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Объем финансирования</w:t>
            </w:r>
            <w:r w:rsidRPr="00F423B7">
              <w:rPr>
                <w:sz w:val="24"/>
                <w:szCs w:val="24"/>
              </w:rPr>
              <w:t> </w:t>
            </w:r>
            <w:r w:rsidRPr="00F423B7">
              <w:rPr>
                <w:sz w:val="24"/>
                <w:szCs w:val="24"/>
                <w:lang w:val="ru-RU"/>
              </w:rPr>
              <w:br/>
              <w:t>мероприятий из средств бюджета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сельское поселение</w:t>
            </w:r>
            <w:r w:rsidRPr="00F423B7">
              <w:rPr>
                <w:sz w:val="24"/>
                <w:szCs w:val="24"/>
                <w:lang w:val="ru-RU"/>
              </w:rPr>
              <w:t>», тыс. руб.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b/>
                <w:bCs/>
                <w:sz w:val="24"/>
                <w:szCs w:val="24"/>
              </w:rPr>
              <w:lastRenderedPageBreak/>
              <w:t>I</w:t>
            </w:r>
            <w:r w:rsidRPr="00F423B7">
              <w:rPr>
                <w:b/>
                <w:bCs/>
                <w:sz w:val="24"/>
                <w:szCs w:val="24"/>
                <w:lang w:val="ru-RU"/>
              </w:rPr>
              <w:t>. ФИНАНСОВАЯ ПОДДЕРЖКА СУБЪЕКТОВ МАЛОГО И СРЕДНЕГО ПРЕДПРИНИМАТЕЛЬСТВА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1. Предоставление информации начинающим предпринимателям о существующей </w:t>
            </w:r>
            <w:proofErr w:type="gramStart"/>
            <w:r w:rsidRPr="00F423B7">
              <w:rPr>
                <w:sz w:val="24"/>
                <w:szCs w:val="24"/>
                <w:lang w:val="ru-RU"/>
              </w:rPr>
              <w:t>гос. поддержке</w:t>
            </w:r>
            <w:proofErr w:type="gramEnd"/>
            <w:r w:rsidRPr="00F423B7">
              <w:rPr>
                <w:sz w:val="24"/>
                <w:szCs w:val="24"/>
                <w:lang w:val="ru-RU"/>
              </w:rPr>
              <w:t xml:space="preserve"> для открытия собственного дела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оказание финансовой помощи гражданам на организацию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2017 </w:t>
            </w:r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 - 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2. Компенсация затрат созданным крестьянским (фермерским) хозяйствам и сельхозпредприятиям по проведению землеустроительных работ, инженерному обустройству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поддержка предпринимателей, осуществляющих сельскохозяйственную деятельность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2017 </w:t>
            </w:r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860FA3" w:rsidRDefault="00860FA3">
            <w:pPr>
              <w:suppressAutoHyphens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3. 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обеспечение равного доступа субъектов малого и среднего предпринимательства к выполнению муниципальных заказов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2017 </w:t>
            </w:r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разделу</w:t>
            </w:r>
            <w:proofErr w:type="spellEnd"/>
            <w:r w:rsidRPr="00F423B7">
              <w:rPr>
                <w:sz w:val="24"/>
                <w:szCs w:val="24"/>
              </w:rPr>
              <w:t xml:space="preserve"> 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F01333D" wp14:editId="2C177963">
                  <wp:extent cx="7620" cy="7620"/>
                  <wp:effectExtent l="0" t="0" r="0" b="0"/>
                  <wp:docPr id="25" name="Рисунок 2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B9896B8" wp14:editId="47DADCD2">
                  <wp:extent cx="7620" cy="7620"/>
                  <wp:effectExtent l="0" t="0" r="0" b="0"/>
                  <wp:docPr id="24" name="Рисунок 2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256452C" wp14:editId="32A87D81">
                  <wp:extent cx="7620" cy="7620"/>
                  <wp:effectExtent l="0" t="0" r="0" b="0"/>
                  <wp:docPr id="23" name="Рисунок 23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860FA3" w:rsidRDefault="00860FA3">
            <w:pPr>
              <w:suppressAutoHyphens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</w:rPr>
              <w:t>II</w:t>
            </w:r>
            <w:r w:rsidRPr="00F423B7">
              <w:rPr>
                <w:sz w:val="24"/>
                <w:szCs w:val="24"/>
                <w:lang w:val="ru-RU"/>
              </w:rPr>
              <w:t>.</w:t>
            </w:r>
            <w:r w:rsidRPr="00F423B7">
              <w:rPr>
                <w:sz w:val="24"/>
                <w:szCs w:val="24"/>
              </w:rPr>
              <w:t> </w:t>
            </w:r>
            <w:r w:rsidRPr="00F423B7">
              <w:rPr>
                <w:b/>
                <w:bCs/>
                <w:sz w:val="24"/>
                <w:szCs w:val="24"/>
                <w:lang w:val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4.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2017 </w:t>
            </w:r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5. Формирование базы данных пустующих площадей и объектов незавершенного строительства на территории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сельское поселение</w:t>
            </w:r>
            <w:r w:rsidRPr="00F423B7">
              <w:rPr>
                <w:sz w:val="24"/>
                <w:szCs w:val="24"/>
                <w:lang w:val="ru-RU"/>
              </w:rPr>
              <w:t>» для вовлечения их в хозяйственный оборот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2017</w:t>
            </w:r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разделу</w:t>
            </w:r>
            <w:proofErr w:type="spellEnd"/>
            <w:r w:rsidRPr="00F423B7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B241C6A" wp14:editId="2362D77D">
                  <wp:extent cx="7620" cy="7620"/>
                  <wp:effectExtent l="0" t="0" r="0" b="0"/>
                  <wp:docPr id="22" name="Рисунок 2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1F1AD1B" wp14:editId="4F8A9E5A">
                  <wp:extent cx="7620" cy="7620"/>
                  <wp:effectExtent l="0" t="0" r="0" b="0"/>
                  <wp:docPr id="21" name="Рисунок 2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3E9CFB8" wp14:editId="0BD28456">
                  <wp:extent cx="7620" cy="7620"/>
                  <wp:effectExtent l="0" t="0" r="0" b="0"/>
                  <wp:docPr id="20" name="Рисунок 2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b/>
                <w:bCs/>
                <w:sz w:val="24"/>
                <w:szCs w:val="24"/>
              </w:rPr>
              <w:t>III</w:t>
            </w:r>
            <w:r w:rsidRPr="00F423B7">
              <w:rPr>
                <w:b/>
                <w:bCs/>
                <w:sz w:val="24"/>
                <w:szCs w:val="24"/>
                <w:lang w:val="ru-RU"/>
              </w:rPr>
              <w:t xml:space="preserve">. ИНФОРМАЦИОННАЯ ПОДДЕРЖКА МАЛОГО И СРЕДНЕГО </w:t>
            </w:r>
            <w:r w:rsidRPr="00F423B7">
              <w:rPr>
                <w:b/>
                <w:bCs/>
                <w:sz w:val="24"/>
                <w:szCs w:val="24"/>
                <w:lang w:val="ru-RU"/>
              </w:rPr>
              <w:lastRenderedPageBreak/>
              <w:t>ПРЕДПРИНИМАТЕЛЬСТВА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lastRenderedPageBreak/>
              <w:t>6. Развитие Интернет - ресурса «Малый бизнес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сельское поселение</w:t>
            </w:r>
            <w:r w:rsidRPr="00F423B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информационное обеспечение малых и средних предприятий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2017 </w:t>
            </w:r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       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7.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2017 </w:t>
            </w:r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8.Участие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2017 </w:t>
            </w:r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9. Организация участия предпринимателей в  выставках,  ярмарках,  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продвижение продукции субъектов малого и среднего предпринимательства на </w:t>
            </w:r>
            <w:proofErr w:type="gramStart"/>
            <w:r w:rsidRPr="00F423B7">
              <w:rPr>
                <w:sz w:val="24"/>
                <w:szCs w:val="24"/>
                <w:lang w:val="ru-RU"/>
              </w:rPr>
              <w:t>региональный</w:t>
            </w:r>
            <w:proofErr w:type="gramEnd"/>
            <w:r w:rsidRPr="00F423B7">
              <w:rPr>
                <w:sz w:val="24"/>
                <w:szCs w:val="24"/>
                <w:lang w:val="ru-RU"/>
              </w:rPr>
              <w:t xml:space="preserve"> и межрегиональные рынки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2017 </w:t>
            </w:r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  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10.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 w:rsidRPr="00F423B7">
              <w:rPr>
                <w:sz w:val="24"/>
                <w:szCs w:val="24"/>
                <w:lang w:val="ru-RU"/>
              </w:rPr>
              <w:t>муниципальную</w:t>
            </w:r>
            <w:proofErr w:type="gramEnd"/>
            <w:r w:rsidRPr="00F423B7">
              <w:rPr>
                <w:sz w:val="24"/>
                <w:szCs w:val="24"/>
                <w:lang w:val="ru-RU"/>
              </w:rPr>
              <w:t xml:space="preserve"> поддержки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2017 </w:t>
            </w:r>
            <w:proofErr w:type="spellStart"/>
            <w:r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11.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2017 </w:t>
            </w:r>
            <w:proofErr w:type="spellStart"/>
            <w:r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разделу</w:t>
            </w:r>
            <w:proofErr w:type="spellEnd"/>
            <w:r w:rsidRPr="00F423B7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9F55176" wp14:editId="4342F5EE">
                  <wp:extent cx="7620" cy="7620"/>
                  <wp:effectExtent l="0" t="0" r="0" b="0"/>
                  <wp:docPr id="19" name="Рисунок 19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AE19209" wp14:editId="3AAC56A9">
                  <wp:extent cx="7620" cy="7620"/>
                  <wp:effectExtent l="0" t="0" r="0" b="0"/>
                  <wp:docPr id="18" name="Рисунок 18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08560BF" wp14:editId="17DD4094">
                  <wp:extent cx="7620" cy="7620"/>
                  <wp:effectExtent l="0" t="0" r="0" b="0"/>
                  <wp:docPr id="17" name="Рисунок 17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</w:t>
            </w:r>
          </w:p>
        </w:tc>
      </w:tr>
      <w:tr w:rsidR="00F423B7" w:rsidRPr="00F423B7" w:rsidTr="00F423B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E03224B" wp14:editId="794762E2">
                  <wp:extent cx="7620" cy="7620"/>
                  <wp:effectExtent l="0" t="0" r="0" b="0"/>
                  <wp:docPr id="16" name="Рисунок 16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2A9732C" wp14:editId="79B432D3">
                  <wp:extent cx="7620" cy="7620"/>
                  <wp:effectExtent l="0" t="0" r="0" b="0"/>
                  <wp:docPr id="15" name="Рисунок 1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10ED2AC" wp14:editId="00B4DA4B">
                  <wp:extent cx="7620" cy="7620"/>
                  <wp:effectExtent l="0" t="0" r="0" b="0"/>
                  <wp:docPr id="2" name="Рисунок 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3B7" w:rsidRPr="00F423B7" w:rsidRDefault="00F423B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 1</w:t>
            </w:r>
          </w:p>
        </w:tc>
      </w:tr>
    </w:tbl>
    <w:p w:rsidR="00F423B7" w:rsidRPr="00F423B7" w:rsidRDefault="00F423B7" w:rsidP="00F423B7">
      <w:pPr>
        <w:autoSpaceDE w:val="0"/>
        <w:rPr>
          <w:sz w:val="24"/>
          <w:szCs w:val="24"/>
          <w:lang w:eastAsia="ar-SA"/>
        </w:rPr>
      </w:pPr>
    </w:p>
    <w:p w:rsidR="00F423B7" w:rsidRPr="00F423B7" w:rsidRDefault="00F423B7" w:rsidP="00F423B7">
      <w:pPr>
        <w:autoSpaceDE w:val="0"/>
        <w:jc w:val="right"/>
        <w:rPr>
          <w:sz w:val="24"/>
          <w:szCs w:val="24"/>
        </w:rPr>
      </w:pPr>
    </w:p>
    <w:p w:rsidR="00F423B7" w:rsidRPr="00F423B7" w:rsidRDefault="00F423B7" w:rsidP="00F423B7">
      <w:pPr>
        <w:autoSpaceDE w:val="0"/>
        <w:jc w:val="right"/>
        <w:rPr>
          <w:sz w:val="24"/>
          <w:szCs w:val="24"/>
        </w:rPr>
      </w:pPr>
    </w:p>
    <w:p w:rsidR="00F423B7" w:rsidRPr="00F423B7" w:rsidRDefault="00F423B7" w:rsidP="00F423B7">
      <w:pPr>
        <w:autoSpaceDE w:val="0"/>
        <w:rPr>
          <w:sz w:val="24"/>
          <w:szCs w:val="24"/>
        </w:rPr>
      </w:pPr>
    </w:p>
    <w:p w:rsidR="00F423B7" w:rsidRPr="00F423B7" w:rsidRDefault="00F423B7" w:rsidP="00F423B7">
      <w:pPr>
        <w:autoSpaceDE w:val="0"/>
        <w:rPr>
          <w:sz w:val="24"/>
          <w:szCs w:val="24"/>
        </w:rPr>
      </w:pPr>
    </w:p>
    <w:p w:rsidR="00F423B7" w:rsidRPr="00F423B7" w:rsidRDefault="00F423B7" w:rsidP="00F423B7">
      <w:pPr>
        <w:autoSpaceDE w:val="0"/>
        <w:jc w:val="right"/>
        <w:rPr>
          <w:sz w:val="24"/>
          <w:szCs w:val="24"/>
        </w:rPr>
      </w:pPr>
    </w:p>
    <w:p w:rsidR="00F423B7" w:rsidRPr="00F423B7" w:rsidRDefault="00F423B7" w:rsidP="00F423B7">
      <w:pPr>
        <w:autoSpaceDE w:val="0"/>
        <w:jc w:val="right"/>
        <w:rPr>
          <w:sz w:val="24"/>
          <w:szCs w:val="24"/>
        </w:rPr>
      </w:pPr>
      <w:proofErr w:type="spellStart"/>
      <w:r w:rsidRPr="00F423B7">
        <w:rPr>
          <w:sz w:val="24"/>
          <w:szCs w:val="24"/>
        </w:rPr>
        <w:t>Приложение</w:t>
      </w:r>
      <w:proofErr w:type="spellEnd"/>
      <w:r w:rsidRPr="00F423B7">
        <w:rPr>
          <w:sz w:val="24"/>
          <w:szCs w:val="24"/>
        </w:rPr>
        <w:t xml:space="preserve"> № 2</w:t>
      </w:r>
    </w:p>
    <w:p w:rsidR="00F423B7" w:rsidRPr="00F423B7" w:rsidRDefault="00F423B7" w:rsidP="00F423B7">
      <w:pPr>
        <w:autoSpaceDE w:val="0"/>
        <w:ind w:firstLine="698"/>
        <w:jc w:val="right"/>
        <w:rPr>
          <w:sz w:val="24"/>
          <w:szCs w:val="24"/>
        </w:rPr>
      </w:pPr>
      <w:r w:rsidRPr="00F423B7">
        <w:rPr>
          <w:sz w:val="24"/>
          <w:szCs w:val="24"/>
        </w:rPr>
        <w:t xml:space="preserve">                           УТВЕРЖДЕНО:</w:t>
      </w:r>
    </w:p>
    <w:p w:rsidR="00F423B7" w:rsidRPr="00F423B7" w:rsidRDefault="00F423B7" w:rsidP="00F423B7">
      <w:pPr>
        <w:autoSpaceDE w:val="0"/>
        <w:ind w:firstLine="698"/>
        <w:jc w:val="right"/>
        <w:rPr>
          <w:sz w:val="24"/>
          <w:szCs w:val="24"/>
        </w:rPr>
      </w:pPr>
      <w:r w:rsidRPr="00F423B7">
        <w:rPr>
          <w:color w:val="000000"/>
          <w:sz w:val="24"/>
          <w:szCs w:val="24"/>
        </w:rPr>
        <w:t xml:space="preserve">                                                      </w:t>
      </w:r>
      <w:hyperlink r:id="rId10" w:anchor="sub_0" w:history="1">
        <w:proofErr w:type="spellStart"/>
        <w:proofErr w:type="gramStart"/>
        <w:r w:rsidRPr="00F423B7">
          <w:rPr>
            <w:rStyle w:val="a9"/>
            <w:color w:val="000000"/>
            <w:sz w:val="24"/>
            <w:szCs w:val="24"/>
          </w:rPr>
          <w:t>постановлением</w:t>
        </w:r>
        <w:proofErr w:type="spellEnd"/>
        <w:proofErr w:type="gramEnd"/>
      </w:hyperlink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главы</w:t>
      </w:r>
      <w:proofErr w:type="spellEnd"/>
    </w:p>
    <w:p w:rsidR="00F423B7" w:rsidRPr="00F423B7" w:rsidRDefault="00F423B7" w:rsidP="00F423B7">
      <w:pPr>
        <w:autoSpaceDE w:val="0"/>
        <w:ind w:firstLine="698"/>
        <w:jc w:val="right"/>
        <w:rPr>
          <w:sz w:val="24"/>
          <w:szCs w:val="24"/>
        </w:rPr>
      </w:pPr>
      <w:r w:rsidRPr="00F423B7"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поселение</w:t>
      </w:r>
      <w:proofErr w:type="spellEnd"/>
      <w:r w:rsidRPr="00F423B7">
        <w:rPr>
          <w:sz w:val="24"/>
          <w:szCs w:val="24"/>
        </w:rPr>
        <w:t>»</w:t>
      </w:r>
    </w:p>
    <w:p w:rsidR="00F423B7" w:rsidRPr="00860FA3" w:rsidRDefault="00F423B7" w:rsidP="00F423B7">
      <w:pPr>
        <w:autoSpaceDE w:val="0"/>
        <w:ind w:firstLine="698"/>
        <w:jc w:val="right"/>
        <w:rPr>
          <w:sz w:val="24"/>
          <w:szCs w:val="24"/>
          <w:lang w:val="ru-RU"/>
        </w:rPr>
      </w:pPr>
      <w:r w:rsidRPr="00F423B7">
        <w:rPr>
          <w:sz w:val="24"/>
          <w:szCs w:val="24"/>
        </w:rPr>
        <w:t xml:space="preserve">                                         </w:t>
      </w:r>
      <w:r w:rsidR="00860FA3" w:rsidRPr="00860FA3">
        <w:rPr>
          <w:sz w:val="24"/>
          <w:szCs w:val="24"/>
          <w:lang w:val="ru-RU"/>
        </w:rPr>
        <w:t xml:space="preserve">от </w:t>
      </w:r>
      <w:r w:rsidR="00860FA3">
        <w:rPr>
          <w:sz w:val="24"/>
          <w:szCs w:val="24"/>
          <w:lang w:val="ru-RU"/>
        </w:rPr>
        <w:t>09</w:t>
      </w:r>
      <w:r w:rsidR="00860FA3" w:rsidRPr="00860FA3">
        <w:rPr>
          <w:sz w:val="24"/>
          <w:szCs w:val="24"/>
          <w:lang w:val="ru-RU"/>
        </w:rPr>
        <w:t>.</w:t>
      </w:r>
      <w:r w:rsidR="00860FA3">
        <w:rPr>
          <w:sz w:val="24"/>
          <w:szCs w:val="24"/>
          <w:lang w:val="ru-RU"/>
        </w:rPr>
        <w:t>02.2017 года № 5</w:t>
      </w:r>
    </w:p>
    <w:p w:rsidR="00F423B7" w:rsidRPr="00860FA3" w:rsidRDefault="00F423B7" w:rsidP="00F423B7">
      <w:pPr>
        <w:autoSpaceDE w:val="0"/>
        <w:rPr>
          <w:sz w:val="24"/>
          <w:szCs w:val="24"/>
          <w:lang w:val="ru-RU"/>
        </w:rPr>
      </w:pPr>
    </w:p>
    <w:p w:rsidR="00F423B7" w:rsidRPr="00860FA3" w:rsidRDefault="00F423B7" w:rsidP="00F423B7">
      <w:pPr>
        <w:autoSpaceDE w:val="0"/>
        <w:rPr>
          <w:sz w:val="24"/>
          <w:szCs w:val="24"/>
          <w:lang w:val="ru-RU"/>
        </w:rPr>
      </w:pPr>
    </w:p>
    <w:p w:rsidR="00F423B7" w:rsidRPr="00860FA3" w:rsidRDefault="00F423B7" w:rsidP="00F423B7">
      <w:pPr>
        <w:jc w:val="center"/>
        <w:rPr>
          <w:b/>
          <w:bCs/>
          <w:sz w:val="24"/>
          <w:szCs w:val="24"/>
          <w:lang w:val="ru-RU"/>
        </w:rPr>
      </w:pPr>
      <w:r w:rsidRPr="00860FA3">
        <w:rPr>
          <w:b/>
          <w:bCs/>
          <w:sz w:val="24"/>
          <w:szCs w:val="24"/>
          <w:lang w:val="ru-RU"/>
        </w:rPr>
        <w:t>ПОЛОЖЕНИЕ</w:t>
      </w:r>
    </w:p>
    <w:p w:rsidR="00F423B7" w:rsidRPr="00F423B7" w:rsidRDefault="00F423B7" w:rsidP="00F423B7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 xml:space="preserve">о </w:t>
      </w:r>
      <w:r w:rsidRPr="00F423B7">
        <w:rPr>
          <w:rStyle w:val="highlight"/>
          <w:b/>
          <w:bCs/>
          <w:sz w:val="24"/>
          <w:szCs w:val="24"/>
          <w:lang w:val="ru-RU"/>
        </w:rPr>
        <w:t>порядке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оказания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поддержки субъектам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малого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и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среднего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 xml:space="preserve">предпринимательства </w:t>
      </w:r>
      <w:r w:rsidRPr="00F423B7">
        <w:rPr>
          <w:b/>
          <w:bCs/>
          <w:sz w:val="24"/>
          <w:szCs w:val="24"/>
          <w:lang w:val="ru-RU"/>
        </w:rPr>
        <w:t xml:space="preserve">и организациям, образующим инфраструктуру поддержки субъектам малого и среднего предпринимательства на территории </w:t>
      </w:r>
      <w:proofErr w:type="spellStart"/>
      <w:r>
        <w:rPr>
          <w:b/>
          <w:bCs/>
          <w:sz w:val="24"/>
          <w:szCs w:val="24"/>
          <w:lang w:val="ru-RU"/>
        </w:rPr>
        <w:t>Ходзинского</w:t>
      </w:r>
      <w:proofErr w:type="spellEnd"/>
      <w:r>
        <w:rPr>
          <w:b/>
          <w:bCs/>
          <w:sz w:val="24"/>
          <w:szCs w:val="24"/>
          <w:lang w:val="ru-RU"/>
        </w:rPr>
        <w:t xml:space="preserve"> сельского поселения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423B7">
        <w:rPr>
          <w:b/>
          <w:bCs/>
          <w:sz w:val="24"/>
          <w:szCs w:val="24"/>
          <w:lang w:val="ru-RU"/>
        </w:rPr>
        <w:t>Кошехабльского</w:t>
      </w:r>
      <w:proofErr w:type="spellEnd"/>
      <w:r w:rsidRPr="00F423B7">
        <w:rPr>
          <w:b/>
          <w:bCs/>
          <w:sz w:val="24"/>
          <w:szCs w:val="24"/>
          <w:lang w:val="ru-RU"/>
        </w:rPr>
        <w:t xml:space="preserve"> района</w:t>
      </w:r>
    </w:p>
    <w:p w:rsidR="00F423B7" w:rsidRPr="00F423B7" w:rsidRDefault="00F423B7" w:rsidP="00F423B7">
      <w:pPr>
        <w:autoSpaceDE w:val="0"/>
        <w:rPr>
          <w:sz w:val="24"/>
          <w:szCs w:val="24"/>
          <w:lang w:val="ru-RU"/>
        </w:rPr>
      </w:pPr>
    </w:p>
    <w:p w:rsidR="00F423B7" w:rsidRPr="00F423B7" w:rsidRDefault="00F423B7" w:rsidP="00F423B7">
      <w:pPr>
        <w:autoSpaceDE w:val="0"/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</w:rPr>
        <w:t>I</w:t>
      </w:r>
      <w:r w:rsidRPr="00F423B7">
        <w:rPr>
          <w:b/>
          <w:bCs/>
          <w:sz w:val="24"/>
          <w:szCs w:val="24"/>
          <w:lang w:val="ru-RU"/>
        </w:rPr>
        <w:t>. Общее положение</w:t>
      </w:r>
    </w:p>
    <w:p w:rsidR="00F423B7" w:rsidRPr="00F423B7" w:rsidRDefault="00F423B7" w:rsidP="00F423B7">
      <w:pPr>
        <w:autoSpaceDE w:val="0"/>
        <w:rPr>
          <w:sz w:val="24"/>
          <w:szCs w:val="24"/>
          <w:lang w:val="ru-RU"/>
        </w:rPr>
      </w:pPr>
    </w:p>
    <w:p w:rsidR="00F423B7" w:rsidRPr="00F423B7" w:rsidRDefault="00F423B7" w:rsidP="00F423B7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       Настоящее Положение разработано в соответствии с Федеральным законом от 24.07.2007г. № 209-ФЗ «О развитии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в Российской Федерации» в целях обеспечения благоприятных условий для развития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423B7" w:rsidRPr="00F423B7" w:rsidRDefault="00F423B7" w:rsidP="00F423B7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    Настоящее положение определяет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F423B7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>.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sz w:val="24"/>
          <w:szCs w:val="24"/>
        </w:rPr>
      </w:pPr>
    </w:p>
    <w:p w:rsidR="00F423B7" w:rsidRPr="00F423B7" w:rsidRDefault="00F423B7" w:rsidP="00F423B7">
      <w:pPr>
        <w:pStyle w:val="western"/>
        <w:spacing w:before="0"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поддержки субъектам малого и среднего предпринимательства 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F423B7" w:rsidRPr="00F423B7" w:rsidRDefault="00F423B7" w:rsidP="00F423B7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423B7" w:rsidRPr="00F423B7" w:rsidRDefault="00F423B7" w:rsidP="00F423B7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2.1.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поддержка субъектам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-консультационная;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-финансовая;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-имущественная;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-информационная;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</w:p>
    <w:p w:rsidR="00F423B7" w:rsidRPr="00F423B7" w:rsidRDefault="00F423B7" w:rsidP="00F423B7">
      <w:pPr>
        <w:pStyle w:val="western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2.2. Основными принципами п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F423B7">
        <w:rPr>
          <w:rFonts w:ascii="Times New Roman" w:hAnsi="Times New Roman" w:cs="Times New Roman"/>
          <w:sz w:val="24"/>
          <w:szCs w:val="24"/>
        </w:rPr>
        <w:t>являются: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-заявительный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порядок обращения субъектов малого и среднего предпринимательства за оказанием поддержки</w:t>
      </w:r>
      <w:r w:rsidRPr="00F423B7">
        <w:rPr>
          <w:rFonts w:ascii="Times New Roman" w:hAnsi="Times New Roman" w:cs="Times New Roman"/>
          <w:sz w:val="24"/>
          <w:szCs w:val="24"/>
        </w:rPr>
        <w:t>;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>;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-равный доступ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поддержки </w:t>
      </w:r>
      <w:r w:rsidRPr="00F423B7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-открытость процедур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 поддержки</w:t>
      </w:r>
      <w:r w:rsidRPr="00F423B7">
        <w:rPr>
          <w:rFonts w:ascii="Times New Roman" w:hAnsi="Times New Roman" w:cs="Times New Roman"/>
          <w:sz w:val="24"/>
          <w:szCs w:val="24"/>
        </w:rPr>
        <w:t>.</w:t>
      </w:r>
    </w:p>
    <w:p w:rsidR="00F423B7" w:rsidRPr="00F423B7" w:rsidRDefault="00F423B7" w:rsidP="00F423B7">
      <w:pPr>
        <w:tabs>
          <w:tab w:val="left" w:pos="1134"/>
        </w:tabs>
        <w:autoSpaceDE w:val="0"/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района.</w:t>
      </w:r>
    </w:p>
    <w:p w:rsidR="00F423B7" w:rsidRPr="00F423B7" w:rsidRDefault="00F423B7" w:rsidP="00F423B7">
      <w:pPr>
        <w:tabs>
          <w:tab w:val="left" w:pos="1134"/>
        </w:tabs>
        <w:autoSpaceDE w:val="0"/>
        <w:ind w:firstLine="360"/>
        <w:rPr>
          <w:kern w:val="0"/>
          <w:sz w:val="24"/>
          <w:szCs w:val="24"/>
          <w:lang w:val="ru-RU"/>
        </w:rPr>
      </w:pPr>
      <w:r w:rsidRPr="00F423B7">
        <w:rPr>
          <w:rStyle w:val="highlight"/>
          <w:sz w:val="24"/>
          <w:szCs w:val="24"/>
          <w:lang w:val="ru-RU"/>
        </w:rPr>
        <w:t xml:space="preserve">   2.3. Субъектами малого и среднего предпринимательства</w:t>
      </w:r>
      <w:r w:rsidRPr="00F423B7">
        <w:rPr>
          <w:sz w:val="24"/>
          <w:szCs w:val="24"/>
          <w:lang w:val="ru-RU"/>
        </w:rPr>
        <w:t>, претендующим на получение п</w:t>
      </w:r>
      <w:r w:rsidRPr="00F423B7">
        <w:rPr>
          <w:rStyle w:val="highlight"/>
          <w:sz w:val="24"/>
          <w:szCs w:val="24"/>
          <w:lang w:val="ru-RU"/>
        </w:rPr>
        <w:t>оддержки</w:t>
      </w:r>
      <w:r w:rsidRPr="00F423B7">
        <w:rPr>
          <w:sz w:val="24"/>
          <w:szCs w:val="24"/>
          <w:lang w:val="ru-RU"/>
        </w:rPr>
        <w:t>, должны быть предоставлены следующие документы:</w:t>
      </w:r>
    </w:p>
    <w:p w:rsidR="00F423B7" w:rsidRPr="00F423B7" w:rsidRDefault="00F423B7" w:rsidP="00F423B7">
      <w:pPr>
        <w:widowControl/>
        <w:numPr>
          <w:ilvl w:val="0"/>
          <w:numId w:val="23"/>
        </w:numPr>
        <w:suppressAutoHyphens/>
        <w:autoSpaceDE w:val="0"/>
        <w:rPr>
          <w:sz w:val="24"/>
          <w:szCs w:val="24"/>
        </w:rPr>
      </w:pPr>
      <w:proofErr w:type="spellStart"/>
      <w:r w:rsidRPr="00F423B7">
        <w:rPr>
          <w:sz w:val="24"/>
          <w:szCs w:val="24"/>
        </w:rPr>
        <w:t>заявление</w:t>
      </w:r>
      <w:proofErr w:type="spellEnd"/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на</w:t>
      </w:r>
      <w:proofErr w:type="spellEnd"/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получение</w:t>
      </w:r>
      <w:proofErr w:type="spellEnd"/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поддержки</w:t>
      </w:r>
      <w:proofErr w:type="spellEnd"/>
      <w:r w:rsidRPr="00F423B7">
        <w:rPr>
          <w:sz w:val="24"/>
          <w:szCs w:val="24"/>
        </w:rPr>
        <w:t>;</w:t>
      </w:r>
    </w:p>
    <w:p w:rsidR="00F423B7" w:rsidRPr="00F423B7" w:rsidRDefault="00F423B7" w:rsidP="00F423B7">
      <w:pPr>
        <w:widowControl/>
        <w:numPr>
          <w:ilvl w:val="0"/>
          <w:numId w:val="24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копии регистрационных, учредительных документов со всеми действующими изменениями и дополнениями;</w:t>
      </w:r>
    </w:p>
    <w:p w:rsidR="00F423B7" w:rsidRPr="00F423B7" w:rsidRDefault="00F423B7" w:rsidP="00F423B7">
      <w:pPr>
        <w:widowControl/>
        <w:numPr>
          <w:ilvl w:val="0"/>
          <w:numId w:val="24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копии лицензии на заявленную деятельность;</w:t>
      </w:r>
    </w:p>
    <w:p w:rsidR="00F423B7" w:rsidRPr="00F423B7" w:rsidRDefault="00F423B7" w:rsidP="00F423B7">
      <w:pPr>
        <w:widowControl/>
        <w:numPr>
          <w:ilvl w:val="0"/>
          <w:numId w:val="24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lastRenderedPageBreak/>
        <w:t>справки из налогового органа об отсутствии задолженности по платежам в бюджет;</w:t>
      </w:r>
    </w:p>
    <w:p w:rsidR="00F423B7" w:rsidRPr="00F423B7" w:rsidRDefault="00F423B7" w:rsidP="00F423B7">
      <w:pPr>
        <w:widowControl/>
        <w:numPr>
          <w:ilvl w:val="0"/>
          <w:numId w:val="24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F423B7" w:rsidRPr="00F423B7" w:rsidRDefault="00F423B7" w:rsidP="00F423B7">
      <w:pPr>
        <w:widowControl/>
        <w:numPr>
          <w:ilvl w:val="0"/>
          <w:numId w:val="24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F423B7" w:rsidRPr="00F423B7" w:rsidRDefault="00F423B7" w:rsidP="00F423B7">
      <w:pPr>
        <w:shd w:val="clear" w:color="auto" w:fill="FFFFFF"/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F423B7" w:rsidRPr="00F423B7" w:rsidRDefault="00F423B7" w:rsidP="00F423B7">
      <w:pPr>
        <w:widowControl/>
        <w:numPr>
          <w:ilvl w:val="0"/>
          <w:numId w:val="25"/>
        </w:numPr>
        <w:shd w:val="clear" w:color="auto" w:fill="FFFFFF"/>
        <w:suppressAutoHyphens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выписку из Единого государственного реестра юридических лиц;</w:t>
      </w:r>
    </w:p>
    <w:p w:rsidR="00F423B7" w:rsidRPr="00F423B7" w:rsidRDefault="00F423B7" w:rsidP="00F423B7">
      <w:pPr>
        <w:widowControl/>
        <w:numPr>
          <w:ilvl w:val="0"/>
          <w:numId w:val="25"/>
        </w:numPr>
        <w:shd w:val="clear" w:color="auto" w:fill="FFFFFF"/>
        <w:suppressAutoHyphens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налоговую декларацию за предшествующий отчетный период;</w:t>
      </w:r>
    </w:p>
    <w:p w:rsidR="00F423B7" w:rsidRPr="00F423B7" w:rsidRDefault="00F423B7" w:rsidP="00F423B7">
      <w:pPr>
        <w:widowControl/>
        <w:numPr>
          <w:ilvl w:val="0"/>
          <w:numId w:val="24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справку о средней численности работников за предшествующий календарный год;</w:t>
      </w:r>
    </w:p>
    <w:p w:rsidR="00F423B7" w:rsidRPr="00F423B7" w:rsidRDefault="00F423B7" w:rsidP="00F423B7">
      <w:pPr>
        <w:widowControl/>
        <w:numPr>
          <w:ilvl w:val="0"/>
          <w:numId w:val="24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бухгалтерский баланс за предшествующий отчетный период.</w:t>
      </w:r>
    </w:p>
    <w:p w:rsidR="00F423B7" w:rsidRPr="00F423B7" w:rsidRDefault="00F423B7" w:rsidP="00F423B7">
      <w:pPr>
        <w:shd w:val="clear" w:color="auto" w:fill="FEFEFE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</w:t>
      </w:r>
    </w:p>
    <w:p w:rsidR="00F423B7" w:rsidRPr="00F423B7" w:rsidRDefault="00F423B7" w:rsidP="00F423B7">
      <w:pPr>
        <w:shd w:val="clear" w:color="auto" w:fill="FEFEFE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в администрации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согласно </w:t>
      </w:r>
      <w:r w:rsidRPr="00F423B7">
        <w:rPr>
          <w:sz w:val="24"/>
          <w:szCs w:val="24"/>
          <w:u w:val="single"/>
          <w:lang w:val="ru-RU"/>
        </w:rPr>
        <w:t>приложению № 2</w:t>
      </w:r>
      <w:r w:rsidRPr="00F423B7">
        <w:rPr>
          <w:sz w:val="24"/>
          <w:szCs w:val="24"/>
          <w:lang w:val="ru-RU"/>
        </w:rPr>
        <w:t xml:space="preserve"> к настоящему положению.</w:t>
      </w:r>
    </w:p>
    <w:p w:rsidR="00F423B7" w:rsidRPr="00F423B7" w:rsidRDefault="00F423B7" w:rsidP="00F423B7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    2.6. Поддержка </w:t>
      </w:r>
      <w:r w:rsidRPr="00F423B7"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>: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-являющихся участниками соглашений о разделе продукции;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423B7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423B7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-являющихся в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порядке</w:t>
      </w:r>
      <w:r w:rsidRPr="00F423B7"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F423B7" w:rsidRPr="00F423B7" w:rsidRDefault="00F423B7" w:rsidP="00F423B7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  2.7. В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оказании поддержки </w:t>
      </w:r>
      <w:r w:rsidRPr="00F423B7"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F423B7" w:rsidRPr="00F423B7" w:rsidRDefault="00F423B7" w:rsidP="00F423B7">
      <w:pPr>
        <w:pStyle w:val="western"/>
        <w:numPr>
          <w:ilvl w:val="0"/>
          <w:numId w:val="26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не представлены необходимые документы или представлены недостоверные сведения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 w:rsidRPr="00F423B7">
        <w:rPr>
          <w:rFonts w:ascii="Times New Roman" w:hAnsi="Times New Roman" w:cs="Times New Roman"/>
          <w:sz w:val="24"/>
          <w:szCs w:val="24"/>
        </w:rPr>
        <w:t>документы;</w:t>
      </w:r>
    </w:p>
    <w:p w:rsidR="00F423B7" w:rsidRPr="00F423B7" w:rsidRDefault="00F423B7" w:rsidP="00F423B7">
      <w:pPr>
        <w:pStyle w:val="western"/>
        <w:numPr>
          <w:ilvl w:val="0"/>
          <w:numId w:val="26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имеются невыполненные обязательства перед бюджетом любого уровня</w:t>
      </w:r>
    </w:p>
    <w:p w:rsidR="00F423B7" w:rsidRPr="00F423B7" w:rsidRDefault="00F423B7" w:rsidP="00F423B7">
      <w:pPr>
        <w:pStyle w:val="western"/>
        <w:numPr>
          <w:ilvl w:val="0"/>
          <w:numId w:val="26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ранее в отношении заявителя –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было принято решение об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оказании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аналогичной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сроки ее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F423B7" w:rsidRPr="00F423B7" w:rsidRDefault="00F423B7" w:rsidP="00F423B7">
      <w:pPr>
        <w:pStyle w:val="western"/>
        <w:numPr>
          <w:ilvl w:val="0"/>
          <w:numId w:val="26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F423B7" w:rsidRPr="00F423B7" w:rsidRDefault="00F423B7" w:rsidP="00F423B7">
      <w:pPr>
        <w:pStyle w:val="western"/>
        <w:numPr>
          <w:ilvl w:val="0"/>
          <w:numId w:val="26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порядка 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оказания поддержки</w:t>
      </w:r>
      <w:r w:rsidRPr="00F423B7"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F423B7">
        <w:rPr>
          <w:rFonts w:ascii="Times New Roman" w:hAnsi="Times New Roman" w:cs="Times New Roman"/>
          <w:sz w:val="24"/>
          <w:szCs w:val="24"/>
        </w:rPr>
        <w:t>, прошло менее чем три года.</w:t>
      </w:r>
    </w:p>
    <w:p w:rsidR="00F423B7" w:rsidRPr="00F423B7" w:rsidRDefault="00F423B7" w:rsidP="00F423B7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       Поддержка субъектам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осуществляется в рамках средств, предусмотренных на данные цели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год.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</w:p>
    <w:p w:rsidR="00F423B7" w:rsidRPr="00F423B7" w:rsidRDefault="00F423B7" w:rsidP="00F423B7">
      <w:pPr>
        <w:pStyle w:val="western"/>
        <w:numPr>
          <w:ilvl w:val="0"/>
          <w:numId w:val="27"/>
        </w:numPr>
        <w:spacing w:before="0"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. Порядок оказания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и информационной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малого и среднего предпринимательства 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F423B7" w:rsidRPr="00F423B7" w:rsidRDefault="00F423B7" w:rsidP="00F423B7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423B7" w:rsidRPr="00F423B7" w:rsidRDefault="00F423B7" w:rsidP="00F423B7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района.</w:t>
      </w:r>
    </w:p>
    <w:p w:rsidR="00F423B7" w:rsidRPr="00F423B7" w:rsidRDefault="00F423B7" w:rsidP="00F423B7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3.2. Консультационная поддержка оказывается в виде проведения консультаций:</w:t>
      </w:r>
    </w:p>
    <w:p w:rsidR="00F423B7" w:rsidRPr="00F423B7" w:rsidRDefault="00F423B7" w:rsidP="00F423B7">
      <w:pPr>
        <w:widowControl/>
        <w:numPr>
          <w:ilvl w:val="0"/>
          <w:numId w:val="28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F423B7" w:rsidRPr="00F423B7" w:rsidRDefault="00F423B7" w:rsidP="00F423B7">
      <w:pPr>
        <w:widowControl/>
        <w:numPr>
          <w:ilvl w:val="0"/>
          <w:numId w:val="28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организации торговли и бытового обслуживания;</w:t>
      </w:r>
    </w:p>
    <w:p w:rsidR="00F423B7" w:rsidRPr="00F423B7" w:rsidRDefault="00F423B7" w:rsidP="00F423B7">
      <w:pPr>
        <w:widowControl/>
        <w:numPr>
          <w:ilvl w:val="0"/>
          <w:numId w:val="28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предоставления в аренду муниципального имущества;</w:t>
      </w:r>
    </w:p>
    <w:p w:rsidR="00F423B7" w:rsidRPr="00F423B7" w:rsidRDefault="00F423B7" w:rsidP="00F423B7">
      <w:pPr>
        <w:widowControl/>
        <w:numPr>
          <w:ilvl w:val="0"/>
          <w:numId w:val="28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предоставления в аренду земельных участков;</w:t>
      </w:r>
    </w:p>
    <w:p w:rsidR="00F423B7" w:rsidRPr="00F423B7" w:rsidRDefault="00F423B7" w:rsidP="00F423B7">
      <w:pPr>
        <w:widowControl/>
        <w:numPr>
          <w:ilvl w:val="0"/>
          <w:numId w:val="28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lastRenderedPageBreak/>
        <w:t>по вопросам размещения заказов на поставки товаров, выполнение работ, оказание услуг для муниципальных нужд.</w:t>
      </w:r>
    </w:p>
    <w:p w:rsidR="00F423B7" w:rsidRPr="00F423B7" w:rsidRDefault="00F423B7" w:rsidP="00F423B7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F423B7" w:rsidRPr="00F423B7" w:rsidRDefault="00F423B7" w:rsidP="00F423B7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3.4. Формы и методы консультационной и информационной поддержки могут изменяться и дополняться.</w:t>
      </w:r>
    </w:p>
    <w:p w:rsidR="00F423B7" w:rsidRPr="00F423B7" w:rsidRDefault="00F423B7" w:rsidP="00F423B7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F423B7" w:rsidRPr="00F423B7" w:rsidRDefault="00F423B7" w:rsidP="00F423B7">
      <w:pPr>
        <w:widowControl/>
        <w:numPr>
          <w:ilvl w:val="0"/>
          <w:numId w:val="29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в устной форме – лицам, обратившимся посредством телефонной связи или лично;</w:t>
      </w:r>
    </w:p>
    <w:p w:rsidR="00F423B7" w:rsidRPr="00F423B7" w:rsidRDefault="00F423B7" w:rsidP="00F423B7">
      <w:pPr>
        <w:widowControl/>
        <w:numPr>
          <w:ilvl w:val="0"/>
          <w:numId w:val="29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в письменной форме по запросам.</w:t>
      </w:r>
    </w:p>
    <w:p w:rsidR="00F423B7" w:rsidRPr="00F423B7" w:rsidRDefault="00F423B7" w:rsidP="00F423B7">
      <w:pPr>
        <w:widowControl/>
        <w:numPr>
          <w:ilvl w:val="0"/>
          <w:numId w:val="29"/>
        </w:numPr>
        <w:suppressAutoHyphens/>
        <w:ind w:left="0" w:firstLine="360"/>
        <w:rPr>
          <w:sz w:val="24"/>
          <w:szCs w:val="24"/>
          <w:lang w:val="ru-RU"/>
        </w:rPr>
      </w:pPr>
      <w:proofErr w:type="gramStart"/>
      <w:r w:rsidRPr="00F423B7">
        <w:rPr>
          <w:sz w:val="24"/>
          <w:szCs w:val="24"/>
          <w:lang w:val="ru-RU"/>
        </w:rPr>
        <w:t>п</w:t>
      </w:r>
      <w:proofErr w:type="gramEnd"/>
      <w:r w:rsidRPr="00F423B7">
        <w:rPr>
          <w:sz w:val="24"/>
          <w:szCs w:val="24"/>
          <w:lang w:val="ru-RU"/>
        </w:rPr>
        <w:t>утем размещения информации в средствах массовой информации: печатных изданиях, теле- и радио программах.</w:t>
      </w:r>
    </w:p>
    <w:p w:rsidR="00F423B7" w:rsidRPr="00F423B7" w:rsidRDefault="00F423B7" w:rsidP="00F423B7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423B7" w:rsidRPr="00F423B7" w:rsidRDefault="00F423B7" w:rsidP="00F423B7">
      <w:pPr>
        <w:pStyle w:val="western"/>
        <w:numPr>
          <w:ilvl w:val="0"/>
          <w:numId w:val="27"/>
        </w:numPr>
        <w:spacing w:before="0"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. Порядок оказания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финансовой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малого и среднего предпринимательства 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F423B7" w:rsidRPr="00F423B7" w:rsidRDefault="00F423B7" w:rsidP="00F423B7">
      <w:pPr>
        <w:pStyle w:val="western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B7" w:rsidRPr="00F423B7" w:rsidRDefault="00F423B7" w:rsidP="00F423B7">
      <w:pPr>
        <w:pStyle w:val="western"/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Оказание финансовой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F423B7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 осуществляется в соответствии с </w:t>
      </w:r>
      <w:r w:rsidRPr="00F423B7">
        <w:rPr>
          <w:rFonts w:ascii="Times New Roman" w:hAnsi="Times New Roman" w:cs="Times New Roman"/>
          <w:color w:val="auto"/>
          <w:sz w:val="24"/>
          <w:szCs w:val="24"/>
        </w:rPr>
        <w:t>приложением № 3</w:t>
      </w:r>
      <w:r w:rsidRPr="00F423B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F423B7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F423B7" w:rsidRPr="00F423B7" w:rsidRDefault="00F423B7" w:rsidP="00F423B7">
      <w:pPr>
        <w:pStyle w:val="western"/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F423B7" w:rsidRPr="00F423B7" w:rsidRDefault="00F423B7" w:rsidP="00F423B7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423B7" w:rsidRPr="00F423B7" w:rsidRDefault="00F423B7" w:rsidP="00F423B7">
      <w:pPr>
        <w:pStyle w:val="aa"/>
        <w:numPr>
          <w:ilvl w:val="0"/>
          <w:numId w:val="27"/>
        </w:numPr>
        <w:spacing w:before="0" w:after="0"/>
        <w:ind w:left="0" w:firstLine="360"/>
        <w:jc w:val="center"/>
        <w:rPr>
          <w:b/>
          <w:bCs/>
        </w:rPr>
      </w:pPr>
      <w:r w:rsidRPr="00F423B7">
        <w:rPr>
          <w:b/>
          <w:bCs/>
          <w:lang w:val="en-US"/>
        </w:rPr>
        <w:t>V</w:t>
      </w:r>
      <w:r w:rsidRPr="00F423B7">
        <w:rPr>
          <w:b/>
          <w:bCs/>
        </w:rPr>
        <w:t xml:space="preserve">. Ведение реестра </w:t>
      </w:r>
      <w:r w:rsidRPr="00F423B7">
        <w:rPr>
          <w:rStyle w:val="highlight"/>
          <w:b/>
          <w:bCs/>
        </w:rPr>
        <w:t>субъектов малого и среднего предпринимательства</w:t>
      </w:r>
      <w:r w:rsidRPr="00F423B7">
        <w:rPr>
          <w:b/>
          <w:bCs/>
        </w:rPr>
        <w:t xml:space="preserve"> и организаций, образующих инфраструктуру поддержки субъектов малого и среднего предпринимательства – получателей </w:t>
      </w:r>
      <w:r w:rsidRPr="00F423B7">
        <w:rPr>
          <w:rStyle w:val="highlight"/>
          <w:b/>
          <w:bCs/>
        </w:rPr>
        <w:t xml:space="preserve">поддержки </w:t>
      </w:r>
      <w:r w:rsidRPr="00F423B7"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Ходзинского</w:t>
      </w:r>
      <w:proofErr w:type="spellEnd"/>
      <w:r>
        <w:rPr>
          <w:b/>
          <w:bCs/>
        </w:rPr>
        <w:t xml:space="preserve"> сельского поселения</w:t>
      </w:r>
      <w:r w:rsidRPr="00F423B7">
        <w:rPr>
          <w:b/>
          <w:bCs/>
        </w:rPr>
        <w:t xml:space="preserve"> </w:t>
      </w:r>
      <w:proofErr w:type="spellStart"/>
      <w:r w:rsidRPr="00F423B7">
        <w:rPr>
          <w:b/>
          <w:bCs/>
        </w:rPr>
        <w:t>Кошехабльского</w:t>
      </w:r>
      <w:proofErr w:type="spellEnd"/>
      <w:r w:rsidRPr="00F423B7">
        <w:rPr>
          <w:b/>
          <w:bCs/>
        </w:rPr>
        <w:t xml:space="preserve"> района</w:t>
      </w:r>
    </w:p>
    <w:p w:rsidR="00F423B7" w:rsidRPr="00F423B7" w:rsidRDefault="00F423B7" w:rsidP="00F423B7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423B7" w:rsidRPr="00F423B7" w:rsidRDefault="00F423B7" w:rsidP="00F423B7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5.1.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района, оказывающая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 w:rsidRPr="00F423B7"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3B7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– получателей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 по форме согласно </w:t>
      </w:r>
      <w:r w:rsidRPr="00F423B7"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 w:rsidRPr="00F423B7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F423B7" w:rsidRPr="00F423B7" w:rsidRDefault="00F423B7" w:rsidP="00F423B7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5.2. Информация, содержащаяся в реестре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</w:t>
      </w:r>
      <w:r w:rsidRPr="00F423B7"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F423B7" w:rsidRPr="00F423B7" w:rsidRDefault="00F423B7" w:rsidP="00F423B7">
      <w:pPr>
        <w:pStyle w:val="consplusnormal0"/>
        <w:tabs>
          <w:tab w:val="left" w:pos="851"/>
        </w:tabs>
        <w:spacing w:before="0" w:after="0"/>
        <w:ind w:firstLine="0"/>
      </w:pPr>
    </w:p>
    <w:p w:rsidR="00F423B7" w:rsidRPr="00F423B7" w:rsidRDefault="00F423B7" w:rsidP="00F423B7">
      <w:pPr>
        <w:pStyle w:val="consplusnormal0"/>
        <w:tabs>
          <w:tab w:val="left" w:pos="851"/>
        </w:tabs>
        <w:spacing w:before="0" w:after="0"/>
        <w:ind w:firstLine="0"/>
      </w:pPr>
    </w:p>
    <w:p w:rsidR="00F423B7" w:rsidRPr="00F423B7" w:rsidRDefault="00F423B7" w:rsidP="00F423B7">
      <w:pPr>
        <w:pStyle w:val="consplusnormal0"/>
        <w:tabs>
          <w:tab w:val="left" w:pos="851"/>
        </w:tabs>
        <w:spacing w:before="0" w:after="0"/>
        <w:ind w:firstLine="0"/>
      </w:pPr>
      <w:r w:rsidRPr="00F423B7">
        <w:t xml:space="preserve">                     </w:t>
      </w:r>
    </w:p>
    <w:p w:rsidR="00F423B7" w:rsidRPr="00F423B7" w:rsidRDefault="00F423B7" w:rsidP="00F423B7">
      <w:pPr>
        <w:rPr>
          <w:sz w:val="24"/>
          <w:szCs w:val="24"/>
          <w:lang w:val="ru-RU"/>
        </w:rPr>
        <w:sectPr w:rsidR="00F423B7" w:rsidRPr="00F423B7">
          <w:pgSz w:w="11906" w:h="16838"/>
          <w:pgMar w:top="0" w:right="567" w:bottom="567" w:left="1542" w:header="720" w:footer="720" w:gutter="0"/>
          <w:cols w:space="720"/>
        </w:sectPr>
      </w:pPr>
    </w:p>
    <w:p w:rsidR="00F423B7" w:rsidRPr="00F423B7" w:rsidRDefault="00F423B7" w:rsidP="00F423B7">
      <w:pPr>
        <w:ind w:firstLine="709"/>
        <w:jc w:val="right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lastRenderedPageBreak/>
        <w:t>Приложение №1</w:t>
      </w:r>
    </w:p>
    <w:p w:rsidR="00F423B7" w:rsidRPr="00F423B7" w:rsidRDefault="00F423B7" w:rsidP="00F423B7">
      <w:pPr>
        <w:ind w:firstLine="709"/>
        <w:jc w:val="right"/>
        <w:rPr>
          <w:rStyle w:val="highlight"/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к положению о </w:t>
      </w:r>
      <w:r w:rsidRPr="00F423B7">
        <w:rPr>
          <w:rStyle w:val="highlight"/>
          <w:sz w:val="24"/>
          <w:szCs w:val="24"/>
          <w:lang w:val="ru-RU"/>
        </w:rPr>
        <w:t>порядке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>оказания</w:t>
      </w:r>
    </w:p>
    <w:p w:rsidR="00F423B7" w:rsidRPr="00F423B7" w:rsidRDefault="00F423B7" w:rsidP="00F423B7">
      <w:pPr>
        <w:ind w:firstLine="709"/>
        <w:jc w:val="right"/>
        <w:rPr>
          <w:rStyle w:val="highlight"/>
          <w:sz w:val="24"/>
          <w:szCs w:val="24"/>
          <w:lang w:val="ru-RU"/>
        </w:rPr>
      </w:pPr>
      <w:r w:rsidRPr="00F423B7">
        <w:rPr>
          <w:rStyle w:val="highlight"/>
          <w:sz w:val="24"/>
          <w:szCs w:val="24"/>
          <w:lang w:val="ru-RU"/>
        </w:rPr>
        <w:t>поддержки субъектам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>малого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>и</w:t>
      </w:r>
    </w:p>
    <w:p w:rsidR="00F423B7" w:rsidRPr="00F423B7" w:rsidRDefault="00F423B7" w:rsidP="00F423B7">
      <w:pPr>
        <w:ind w:firstLine="709"/>
        <w:jc w:val="right"/>
        <w:rPr>
          <w:sz w:val="24"/>
          <w:szCs w:val="24"/>
          <w:lang w:val="ru-RU"/>
        </w:rPr>
      </w:pPr>
      <w:r w:rsidRPr="00F423B7">
        <w:rPr>
          <w:rStyle w:val="highlight"/>
          <w:sz w:val="24"/>
          <w:szCs w:val="24"/>
          <w:lang w:val="ru-RU"/>
        </w:rPr>
        <w:t>среднего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 xml:space="preserve">предпринимательства </w:t>
      </w:r>
      <w:proofErr w:type="gramStart"/>
      <w:r w:rsidRPr="00F423B7">
        <w:rPr>
          <w:sz w:val="24"/>
          <w:szCs w:val="24"/>
          <w:lang w:val="ru-RU"/>
        </w:rPr>
        <w:t>на</w:t>
      </w:r>
      <w:proofErr w:type="gramEnd"/>
    </w:p>
    <w:p w:rsidR="00F423B7" w:rsidRPr="00F423B7" w:rsidRDefault="00860FA3" w:rsidP="00F423B7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территории Ходзинского</w:t>
      </w:r>
      <w:bookmarkStart w:id="0" w:name="_GoBack"/>
      <w:bookmarkEnd w:id="0"/>
      <w:r w:rsidR="00F423B7" w:rsidRPr="00F423B7">
        <w:rPr>
          <w:sz w:val="24"/>
          <w:szCs w:val="24"/>
          <w:lang w:val="ru-RU"/>
        </w:rPr>
        <w:t xml:space="preserve"> сельского</w:t>
      </w:r>
    </w:p>
    <w:p w:rsidR="00F423B7" w:rsidRPr="00F423B7" w:rsidRDefault="00F423B7" w:rsidP="00F423B7">
      <w:pPr>
        <w:ind w:firstLine="709"/>
        <w:jc w:val="right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поселения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bookmarkStart w:id="1" w:name="RANGE_A1"/>
    </w:p>
    <w:p w:rsidR="00F423B7" w:rsidRPr="00F423B7" w:rsidRDefault="00F423B7" w:rsidP="00F423B7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F423B7" w:rsidRPr="00F423B7" w:rsidRDefault="00F423B7" w:rsidP="00F423B7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F423B7" w:rsidRPr="00F423B7" w:rsidTr="00F423B7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Сведения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предоставленной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поддержке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F423B7">
              <w:rPr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F423B7">
              <w:rPr>
                <w:color w:val="000000"/>
                <w:sz w:val="24"/>
                <w:szCs w:val="24"/>
                <w:lang w:val="ru-RU"/>
              </w:rPr>
              <w:t>. о нецелевом использовании средств</w:t>
            </w:r>
          </w:p>
        </w:tc>
      </w:tr>
      <w:tr w:rsidR="00F423B7" w:rsidRPr="00F423B7" w:rsidTr="00F423B7">
        <w:trPr>
          <w:trHeight w:val="19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3B7" w:rsidRPr="00F423B7" w:rsidRDefault="00F423B7">
            <w:pPr>
              <w:rPr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3B7" w:rsidRPr="00F423B7" w:rsidRDefault="00F423B7">
            <w:pPr>
              <w:rPr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Идентификационный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Вид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Размер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3B7" w:rsidRPr="00F423B7" w:rsidRDefault="00F423B7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423B7" w:rsidRPr="00F423B7" w:rsidTr="00F423B7">
        <w:trPr>
          <w:trHeight w:val="1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423B7" w:rsidRPr="00F423B7" w:rsidTr="00F423B7">
        <w:trPr>
          <w:trHeight w:val="300"/>
        </w:trPr>
        <w:tc>
          <w:tcPr>
            <w:tcW w:w="1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423B7" w:rsidRPr="00F423B7" w:rsidTr="00F423B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F423B7" w:rsidRPr="00F423B7" w:rsidTr="00F423B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3B7" w:rsidRPr="00F423B7" w:rsidRDefault="00F423B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F423B7" w:rsidRDefault="00F423B7" w:rsidP="00F423B7">
      <w:pPr>
        <w:pStyle w:val="western"/>
        <w:spacing w:before="0" w:after="0"/>
        <w:ind w:firstLine="547"/>
        <w:rPr>
          <w:sz w:val="24"/>
          <w:szCs w:val="24"/>
        </w:rPr>
      </w:pPr>
    </w:p>
    <w:p w:rsidR="00F423B7" w:rsidRDefault="00F423B7" w:rsidP="00F423B7">
      <w:pPr>
        <w:pStyle w:val="western"/>
        <w:spacing w:before="0" w:after="0"/>
        <w:ind w:firstLine="547"/>
        <w:rPr>
          <w:sz w:val="24"/>
          <w:szCs w:val="24"/>
        </w:rPr>
      </w:pPr>
    </w:p>
    <w:p w:rsidR="00F423B7" w:rsidRPr="00F423B7" w:rsidRDefault="00F423B7" w:rsidP="00F423B7">
      <w:pPr>
        <w:pStyle w:val="western"/>
        <w:spacing w:before="0" w:after="0"/>
        <w:ind w:firstLine="547"/>
        <w:rPr>
          <w:sz w:val="24"/>
          <w:szCs w:val="24"/>
        </w:rPr>
      </w:pPr>
    </w:p>
    <w:p w:rsidR="00F423B7" w:rsidRPr="00F423B7" w:rsidRDefault="00F423B7" w:rsidP="00F423B7">
      <w:pPr>
        <w:rPr>
          <w:sz w:val="24"/>
          <w:szCs w:val="24"/>
        </w:rPr>
      </w:pPr>
      <w:proofErr w:type="spellStart"/>
      <w:r w:rsidRPr="00F423B7">
        <w:rPr>
          <w:sz w:val="24"/>
          <w:szCs w:val="24"/>
        </w:rPr>
        <w:t>Исполнитель</w:t>
      </w:r>
      <w:proofErr w:type="spellEnd"/>
      <w:r w:rsidRPr="00F423B7">
        <w:rPr>
          <w:sz w:val="24"/>
          <w:szCs w:val="24"/>
        </w:rPr>
        <w:t>________________</w:t>
      </w:r>
    </w:p>
    <w:p w:rsidR="00F423B7" w:rsidRPr="009327C1" w:rsidRDefault="00F423B7" w:rsidP="00491DB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491DB0" w:rsidRPr="009327C1" w:rsidRDefault="00491DB0" w:rsidP="00491DB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491DB0" w:rsidRPr="009327C1" w:rsidSect="00F423B7">
      <w:pgSz w:w="11906" w:h="16838"/>
      <w:pgMar w:top="142" w:right="567" w:bottom="1276" w:left="154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"/>
    <w:lvlOverride w:ilvl="0"/>
  </w:num>
  <w:num w:numId="17">
    <w:abstractNumId w:val="2"/>
    <w:lvlOverride w:ilvl="0"/>
  </w:num>
  <w:num w:numId="18">
    <w:abstractNumId w:val="4"/>
    <w:lvlOverride w:ilvl="0"/>
  </w:num>
  <w:num w:numId="19">
    <w:abstractNumId w:val="5"/>
    <w:lvlOverride w:ilvl="0"/>
  </w:num>
  <w:num w:numId="20">
    <w:abstractNumId w:val="6"/>
    <w:lvlOverride w:ilvl="0"/>
  </w:num>
  <w:num w:numId="21">
    <w:abstractNumId w:val="7"/>
    <w:lvlOverride w:ilvl="0"/>
  </w:num>
  <w:num w:numId="22">
    <w:abstractNumId w:val="8"/>
    <w:lvlOverride w:ilvl="0"/>
  </w:num>
  <w:num w:numId="23">
    <w:abstractNumId w:val="9"/>
    <w:lvlOverride w:ilvl="0"/>
  </w:num>
  <w:num w:numId="24">
    <w:abstractNumId w:val="10"/>
    <w:lvlOverride w:ilvl="0"/>
  </w:num>
  <w:num w:numId="25">
    <w:abstractNumId w:val="11"/>
    <w:lvlOverride w:ilvl="0"/>
  </w:num>
  <w:num w:numId="26">
    <w:abstractNumId w:val="12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</w:num>
  <w:num w:numId="29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66"/>
    <w:rsid w:val="000A7BF6"/>
    <w:rsid w:val="0019474A"/>
    <w:rsid w:val="00401D66"/>
    <w:rsid w:val="00491DB0"/>
    <w:rsid w:val="007D569A"/>
    <w:rsid w:val="00860FA3"/>
    <w:rsid w:val="009327C1"/>
    <w:rsid w:val="00A60F64"/>
    <w:rsid w:val="00F4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B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491DB0"/>
    <w:pPr>
      <w:keepNext/>
      <w:widowControl/>
      <w:numPr>
        <w:numId w:val="1"/>
      </w:numPr>
      <w:suppressAutoHyphens/>
      <w:jc w:val="left"/>
      <w:outlineLvl w:val="0"/>
    </w:pPr>
    <w:rPr>
      <w:rFonts w:eastAsia="Times New Roman"/>
      <w:b/>
      <w:kern w:val="0"/>
      <w:sz w:val="20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491DB0"/>
    <w:pPr>
      <w:keepNext/>
      <w:widowControl/>
      <w:numPr>
        <w:ilvl w:val="2"/>
        <w:numId w:val="1"/>
      </w:numPr>
      <w:suppressAutoHyphens/>
      <w:ind w:left="5940"/>
      <w:jc w:val="left"/>
      <w:outlineLvl w:val="2"/>
    </w:pPr>
    <w:rPr>
      <w:rFonts w:eastAsia="Times New Roman"/>
      <w:b/>
      <w:bCs/>
      <w:kern w:val="0"/>
      <w:sz w:val="24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basedOn w:val="a"/>
    <w:uiPriority w:val="67"/>
    <w:rsid w:val="00491DB0"/>
    <w:rPr>
      <w:rFonts w:ascii="Calibri" w:hAnsi="Calibri" w:cs="Calibri"/>
      <w:szCs w:val="32"/>
      <w:lang w:eastAsia="en-US" w:bidi="en-US"/>
    </w:rPr>
  </w:style>
  <w:style w:type="paragraph" w:customStyle="1" w:styleId="ConsPlusTitle">
    <w:name w:val="ConsPlusTitle"/>
    <w:uiPriority w:val="99"/>
    <w:rsid w:val="00491D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1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B0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10">
    <w:name w:val="Заголовок 1 Знак"/>
    <w:basedOn w:val="a0"/>
    <w:link w:val="1"/>
    <w:rsid w:val="00491DB0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91DB0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5">
    <w:name w:val="Body Text"/>
    <w:basedOn w:val="a"/>
    <w:link w:val="a6"/>
    <w:uiPriority w:val="99"/>
    <w:rsid w:val="00491DB0"/>
    <w:pPr>
      <w:widowControl/>
      <w:suppressAutoHyphens/>
      <w:jc w:val="left"/>
    </w:pPr>
    <w:rPr>
      <w:rFonts w:eastAsia="Times New Roman"/>
      <w:kern w:val="0"/>
      <w:sz w:val="30"/>
      <w:szCs w:val="28"/>
      <w:lang w:val="ru-RU" w:eastAsia="ar-SA"/>
    </w:rPr>
  </w:style>
  <w:style w:type="character" w:customStyle="1" w:styleId="a6">
    <w:name w:val="Основной текст Знак"/>
    <w:basedOn w:val="a0"/>
    <w:link w:val="a5"/>
    <w:uiPriority w:val="99"/>
    <w:rsid w:val="00491DB0"/>
    <w:rPr>
      <w:rFonts w:ascii="Times New Roman" w:eastAsia="Times New Roman" w:hAnsi="Times New Roman" w:cs="Times New Roman"/>
      <w:sz w:val="30"/>
      <w:szCs w:val="28"/>
      <w:lang w:eastAsia="ar-SA"/>
    </w:rPr>
  </w:style>
  <w:style w:type="paragraph" w:styleId="a7">
    <w:name w:val="Body Text Indent"/>
    <w:basedOn w:val="a"/>
    <w:link w:val="a8"/>
    <w:uiPriority w:val="99"/>
    <w:rsid w:val="00491DB0"/>
    <w:pPr>
      <w:widowControl/>
      <w:suppressAutoHyphens/>
      <w:ind w:firstLine="540"/>
      <w:jc w:val="left"/>
    </w:pPr>
    <w:rPr>
      <w:rFonts w:eastAsia="Times New Roman"/>
      <w:kern w:val="0"/>
      <w:sz w:val="28"/>
      <w:szCs w:val="28"/>
      <w:lang w:val="ru-RU"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1DB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Hyperlink"/>
    <w:rsid w:val="00491DB0"/>
    <w:rPr>
      <w:color w:val="000080"/>
      <w:u w:val="single"/>
    </w:rPr>
  </w:style>
  <w:style w:type="character" w:customStyle="1" w:styleId="highlight">
    <w:name w:val="highlight"/>
    <w:basedOn w:val="a0"/>
    <w:uiPriority w:val="99"/>
    <w:rsid w:val="00491DB0"/>
  </w:style>
  <w:style w:type="paragraph" w:styleId="aa">
    <w:name w:val="Normal (Web)"/>
    <w:basedOn w:val="a"/>
    <w:uiPriority w:val="99"/>
    <w:rsid w:val="00491DB0"/>
    <w:pPr>
      <w:widowControl/>
      <w:suppressAutoHyphens/>
      <w:spacing w:before="280" w:after="280"/>
      <w:jc w:val="left"/>
    </w:pPr>
    <w:rPr>
      <w:rFonts w:eastAsia="Times New Roman"/>
      <w:kern w:val="0"/>
      <w:sz w:val="24"/>
      <w:szCs w:val="24"/>
      <w:lang w:val="ru-RU" w:eastAsia="ar-SA"/>
    </w:rPr>
  </w:style>
  <w:style w:type="character" w:styleId="ab">
    <w:name w:val="Emphasis"/>
    <w:uiPriority w:val="99"/>
    <w:qFormat/>
    <w:rsid w:val="00491DB0"/>
    <w:rPr>
      <w:i/>
      <w:iCs/>
    </w:rPr>
  </w:style>
  <w:style w:type="paragraph" w:customStyle="1" w:styleId="ConsPlusNormal">
    <w:name w:val="ConsPlusNormal"/>
    <w:uiPriority w:val="99"/>
    <w:rsid w:val="00491D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491DB0"/>
    <w:pPr>
      <w:widowControl/>
      <w:suppressAutoHyphens/>
      <w:spacing w:before="280" w:after="119"/>
      <w:ind w:firstLine="720"/>
    </w:pPr>
    <w:rPr>
      <w:rFonts w:ascii="Arial" w:eastAsia="Times New Roman" w:hAnsi="Arial" w:cs="Arial"/>
      <w:color w:val="000000"/>
      <w:kern w:val="0"/>
      <w:sz w:val="20"/>
      <w:lang w:val="ru-RU" w:eastAsia="ar-SA"/>
    </w:rPr>
  </w:style>
  <w:style w:type="paragraph" w:customStyle="1" w:styleId="consplusnormal0">
    <w:name w:val="consplusnormal"/>
    <w:basedOn w:val="a"/>
    <w:uiPriority w:val="99"/>
    <w:rsid w:val="00491DB0"/>
    <w:pPr>
      <w:widowControl/>
      <w:suppressAutoHyphens/>
      <w:spacing w:before="280" w:after="280"/>
      <w:ind w:firstLine="709"/>
    </w:pPr>
    <w:rPr>
      <w:rFonts w:eastAsia="Times New Roman"/>
      <w:kern w:val="0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B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491DB0"/>
    <w:pPr>
      <w:keepNext/>
      <w:widowControl/>
      <w:numPr>
        <w:numId w:val="1"/>
      </w:numPr>
      <w:suppressAutoHyphens/>
      <w:jc w:val="left"/>
      <w:outlineLvl w:val="0"/>
    </w:pPr>
    <w:rPr>
      <w:rFonts w:eastAsia="Times New Roman"/>
      <w:b/>
      <w:kern w:val="0"/>
      <w:sz w:val="20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491DB0"/>
    <w:pPr>
      <w:keepNext/>
      <w:widowControl/>
      <w:numPr>
        <w:ilvl w:val="2"/>
        <w:numId w:val="1"/>
      </w:numPr>
      <w:suppressAutoHyphens/>
      <w:ind w:left="5940"/>
      <w:jc w:val="left"/>
      <w:outlineLvl w:val="2"/>
    </w:pPr>
    <w:rPr>
      <w:rFonts w:eastAsia="Times New Roman"/>
      <w:b/>
      <w:bCs/>
      <w:kern w:val="0"/>
      <w:sz w:val="24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basedOn w:val="a"/>
    <w:uiPriority w:val="67"/>
    <w:rsid w:val="00491DB0"/>
    <w:rPr>
      <w:rFonts w:ascii="Calibri" w:hAnsi="Calibri" w:cs="Calibri"/>
      <w:szCs w:val="32"/>
      <w:lang w:eastAsia="en-US" w:bidi="en-US"/>
    </w:rPr>
  </w:style>
  <w:style w:type="paragraph" w:customStyle="1" w:styleId="ConsPlusTitle">
    <w:name w:val="ConsPlusTitle"/>
    <w:uiPriority w:val="99"/>
    <w:rsid w:val="00491D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1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B0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10">
    <w:name w:val="Заголовок 1 Знак"/>
    <w:basedOn w:val="a0"/>
    <w:link w:val="1"/>
    <w:rsid w:val="00491DB0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91DB0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5">
    <w:name w:val="Body Text"/>
    <w:basedOn w:val="a"/>
    <w:link w:val="a6"/>
    <w:uiPriority w:val="99"/>
    <w:rsid w:val="00491DB0"/>
    <w:pPr>
      <w:widowControl/>
      <w:suppressAutoHyphens/>
      <w:jc w:val="left"/>
    </w:pPr>
    <w:rPr>
      <w:rFonts w:eastAsia="Times New Roman"/>
      <w:kern w:val="0"/>
      <w:sz w:val="30"/>
      <w:szCs w:val="28"/>
      <w:lang w:val="ru-RU" w:eastAsia="ar-SA"/>
    </w:rPr>
  </w:style>
  <w:style w:type="character" w:customStyle="1" w:styleId="a6">
    <w:name w:val="Основной текст Знак"/>
    <w:basedOn w:val="a0"/>
    <w:link w:val="a5"/>
    <w:uiPriority w:val="99"/>
    <w:rsid w:val="00491DB0"/>
    <w:rPr>
      <w:rFonts w:ascii="Times New Roman" w:eastAsia="Times New Roman" w:hAnsi="Times New Roman" w:cs="Times New Roman"/>
      <w:sz w:val="30"/>
      <w:szCs w:val="28"/>
      <w:lang w:eastAsia="ar-SA"/>
    </w:rPr>
  </w:style>
  <w:style w:type="paragraph" w:styleId="a7">
    <w:name w:val="Body Text Indent"/>
    <w:basedOn w:val="a"/>
    <w:link w:val="a8"/>
    <w:uiPriority w:val="99"/>
    <w:rsid w:val="00491DB0"/>
    <w:pPr>
      <w:widowControl/>
      <w:suppressAutoHyphens/>
      <w:ind w:firstLine="540"/>
      <w:jc w:val="left"/>
    </w:pPr>
    <w:rPr>
      <w:rFonts w:eastAsia="Times New Roman"/>
      <w:kern w:val="0"/>
      <w:sz w:val="28"/>
      <w:szCs w:val="28"/>
      <w:lang w:val="ru-RU"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1DB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Hyperlink"/>
    <w:rsid w:val="00491DB0"/>
    <w:rPr>
      <w:color w:val="000080"/>
      <w:u w:val="single"/>
    </w:rPr>
  </w:style>
  <w:style w:type="character" w:customStyle="1" w:styleId="highlight">
    <w:name w:val="highlight"/>
    <w:basedOn w:val="a0"/>
    <w:uiPriority w:val="99"/>
    <w:rsid w:val="00491DB0"/>
  </w:style>
  <w:style w:type="paragraph" w:styleId="aa">
    <w:name w:val="Normal (Web)"/>
    <w:basedOn w:val="a"/>
    <w:uiPriority w:val="99"/>
    <w:rsid w:val="00491DB0"/>
    <w:pPr>
      <w:widowControl/>
      <w:suppressAutoHyphens/>
      <w:spacing w:before="280" w:after="280"/>
      <w:jc w:val="left"/>
    </w:pPr>
    <w:rPr>
      <w:rFonts w:eastAsia="Times New Roman"/>
      <w:kern w:val="0"/>
      <w:sz w:val="24"/>
      <w:szCs w:val="24"/>
      <w:lang w:val="ru-RU" w:eastAsia="ar-SA"/>
    </w:rPr>
  </w:style>
  <w:style w:type="character" w:styleId="ab">
    <w:name w:val="Emphasis"/>
    <w:uiPriority w:val="99"/>
    <w:qFormat/>
    <w:rsid w:val="00491DB0"/>
    <w:rPr>
      <w:i/>
      <w:iCs/>
    </w:rPr>
  </w:style>
  <w:style w:type="paragraph" w:customStyle="1" w:styleId="ConsPlusNormal">
    <w:name w:val="ConsPlusNormal"/>
    <w:uiPriority w:val="99"/>
    <w:rsid w:val="00491D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491DB0"/>
    <w:pPr>
      <w:widowControl/>
      <w:suppressAutoHyphens/>
      <w:spacing w:before="280" w:after="119"/>
      <w:ind w:firstLine="720"/>
    </w:pPr>
    <w:rPr>
      <w:rFonts w:ascii="Arial" w:eastAsia="Times New Roman" w:hAnsi="Arial" w:cs="Arial"/>
      <w:color w:val="000000"/>
      <w:kern w:val="0"/>
      <w:sz w:val="20"/>
      <w:lang w:val="ru-RU" w:eastAsia="ar-SA"/>
    </w:rPr>
  </w:style>
  <w:style w:type="paragraph" w:customStyle="1" w:styleId="consplusnormal0">
    <w:name w:val="consplusnormal"/>
    <w:basedOn w:val="a"/>
    <w:uiPriority w:val="99"/>
    <w:rsid w:val="00491DB0"/>
    <w:pPr>
      <w:widowControl/>
      <w:suppressAutoHyphens/>
      <w:spacing w:before="280" w:after="280"/>
      <w:ind w:firstLine="709"/>
    </w:pPr>
    <w:rPr>
      <w:rFonts w:eastAsia="Times New Roman"/>
      <w:kern w:val="0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47;&#1072;&#1084;&#1080;&#1088;&#1072;&#1090;\Downloads\programma2017-01-24-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B2AF-EF05-4C27-9901-F1F1D6DD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2016-09-14T11:19:00Z</cp:lastPrinted>
  <dcterms:created xsi:type="dcterms:W3CDTF">2016-09-14T10:48:00Z</dcterms:created>
  <dcterms:modified xsi:type="dcterms:W3CDTF">2017-05-04T09:51:00Z</dcterms:modified>
</cp:coreProperties>
</file>