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66" w:rsidRDefault="00DF5D66" w:rsidP="00DF5D66">
      <w:pPr>
        <w:pStyle w:val="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</w:t>
      </w:r>
    </w:p>
    <w:tbl>
      <w:tblPr>
        <w:tblW w:w="0" w:type="auto"/>
        <w:tblInd w:w="-1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06"/>
        <w:gridCol w:w="1595"/>
        <w:gridCol w:w="4479"/>
      </w:tblGrid>
      <w:tr w:rsidR="00DF5D66" w:rsidTr="001339E0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DF5D66" w:rsidRPr="00DF5D66" w:rsidRDefault="00DF5D66" w:rsidP="001339E0">
            <w:pPr>
              <w:pStyle w:val="11"/>
              <w:rPr>
                <w:b/>
                <w:lang w:val="ru-RU" w:eastAsia="ru-RU"/>
              </w:rPr>
            </w:pPr>
            <w:r w:rsidRPr="00DF5D66"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          </w:t>
            </w:r>
            <w:r w:rsidRPr="00DF5D66">
              <w:rPr>
                <w:b/>
                <w:lang w:val="ru-RU" w:eastAsia="ru-RU"/>
              </w:rPr>
              <w:t xml:space="preserve"> АДЫГЭ РЕСПУБЛИК</w:t>
            </w:r>
          </w:p>
          <w:p w:rsidR="00DF5D66" w:rsidRPr="00DF5D66" w:rsidRDefault="00DF5D66" w:rsidP="001339E0">
            <w:pPr>
              <w:pStyle w:val="11"/>
              <w:rPr>
                <w:b/>
                <w:lang w:val="ru-RU" w:eastAsia="ru-RU"/>
              </w:rPr>
            </w:pPr>
            <w:r w:rsidRPr="00DF5D66">
              <w:rPr>
                <w:b/>
                <w:lang w:val="ru-RU" w:eastAsia="ru-RU"/>
              </w:rPr>
              <w:t xml:space="preserve">    МУНИЦИПАЛЬНЭ ГЪЭПСЫК</w:t>
            </w:r>
            <w:proofErr w:type="gramStart"/>
            <w:r w:rsidRPr="00DF5D66">
              <w:rPr>
                <w:b/>
                <w:lang w:eastAsia="ru-RU"/>
              </w:rPr>
              <w:t>I</w:t>
            </w:r>
            <w:proofErr w:type="gramEnd"/>
            <w:r w:rsidRPr="00DF5D66">
              <w:rPr>
                <w:b/>
                <w:lang w:val="ru-RU" w:eastAsia="ru-RU"/>
              </w:rPr>
              <w:t>Э ЗИ</w:t>
            </w:r>
            <w:r w:rsidRPr="00DF5D66">
              <w:rPr>
                <w:b/>
                <w:lang w:eastAsia="ru-RU"/>
              </w:rPr>
              <w:t>I</w:t>
            </w:r>
            <w:r w:rsidRPr="00DF5D66">
              <w:rPr>
                <w:b/>
                <w:lang w:val="ru-RU" w:eastAsia="ru-RU"/>
              </w:rPr>
              <w:t xml:space="preserve">Э </w:t>
            </w:r>
          </w:p>
          <w:p w:rsidR="00DF5D66" w:rsidRPr="00DF5D66" w:rsidRDefault="00DF5D66" w:rsidP="001339E0">
            <w:pPr>
              <w:pStyle w:val="11"/>
              <w:rPr>
                <w:b/>
                <w:lang w:val="ru-RU" w:eastAsia="ru-RU"/>
              </w:rPr>
            </w:pPr>
            <w:r w:rsidRPr="00DF5D66">
              <w:rPr>
                <w:b/>
                <w:lang w:val="ru-RU" w:eastAsia="ru-RU"/>
              </w:rPr>
              <w:t xml:space="preserve">           «ФЭДЗ КЪОДЖЭ ПСЭУП</w:t>
            </w:r>
            <w:proofErr w:type="gramStart"/>
            <w:r w:rsidRPr="00DF5D66">
              <w:rPr>
                <w:b/>
                <w:lang w:eastAsia="ru-RU"/>
              </w:rPr>
              <w:t>I</w:t>
            </w:r>
            <w:proofErr w:type="gramEnd"/>
            <w:r w:rsidRPr="00DF5D66">
              <w:rPr>
                <w:b/>
                <w:lang w:val="ru-RU" w:eastAsia="ru-RU"/>
              </w:rPr>
              <w:t>»</w:t>
            </w:r>
          </w:p>
          <w:p w:rsidR="00DF5D66" w:rsidRPr="00DF5D66" w:rsidRDefault="00DF5D66" w:rsidP="001339E0">
            <w:pPr>
              <w:pStyle w:val="11"/>
              <w:rPr>
                <w:b/>
                <w:lang w:eastAsia="ru-RU"/>
              </w:rPr>
            </w:pPr>
            <w:r w:rsidRPr="00DF5D66">
              <w:rPr>
                <w:b/>
                <w:lang w:val="ru-RU" w:eastAsia="ru-RU"/>
              </w:rPr>
              <w:t xml:space="preserve">                   </w:t>
            </w:r>
            <w:r w:rsidRPr="00DF5D66">
              <w:rPr>
                <w:b/>
                <w:lang w:eastAsia="ru-RU"/>
              </w:rPr>
              <w:t xml:space="preserve">385438 </w:t>
            </w:r>
            <w:proofErr w:type="spellStart"/>
            <w:r w:rsidRPr="00DF5D66">
              <w:rPr>
                <w:b/>
                <w:lang w:eastAsia="ru-RU"/>
              </w:rPr>
              <w:t>къ</w:t>
            </w:r>
            <w:proofErr w:type="spellEnd"/>
            <w:r w:rsidRPr="00DF5D66">
              <w:rPr>
                <w:b/>
                <w:lang w:eastAsia="ru-RU"/>
              </w:rPr>
              <w:t xml:space="preserve">. </w:t>
            </w:r>
            <w:proofErr w:type="spellStart"/>
            <w:r w:rsidRPr="00DF5D66">
              <w:rPr>
                <w:b/>
                <w:lang w:eastAsia="ru-RU"/>
              </w:rPr>
              <w:t>Фэдз</w:t>
            </w:r>
            <w:proofErr w:type="spellEnd"/>
            <w:r w:rsidRPr="00DF5D66">
              <w:rPr>
                <w:b/>
                <w:lang w:eastAsia="ru-RU"/>
              </w:rPr>
              <w:t>,</w:t>
            </w:r>
          </w:p>
          <w:p w:rsidR="00DF5D66" w:rsidRPr="00DF5D66" w:rsidRDefault="00DF5D66" w:rsidP="001339E0">
            <w:pPr>
              <w:pStyle w:val="11"/>
              <w:rPr>
                <w:b/>
              </w:rPr>
            </w:pPr>
            <w:r w:rsidRPr="00DF5D66">
              <w:rPr>
                <w:b/>
                <w:lang w:eastAsia="ru-RU"/>
              </w:rPr>
              <w:t xml:space="preserve">       </w:t>
            </w:r>
            <w:proofErr w:type="spellStart"/>
            <w:r w:rsidRPr="00DF5D66">
              <w:rPr>
                <w:b/>
                <w:lang w:eastAsia="ru-RU"/>
              </w:rPr>
              <w:t>Краснооктябрьска</w:t>
            </w:r>
            <w:proofErr w:type="spellEnd"/>
            <w:r w:rsidRPr="00DF5D66">
              <w:rPr>
                <w:b/>
                <w:lang w:eastAsia="ru-RU"/>
              </w:rPr>
              <w:t xml:space="preserve"> </w:t>
            </w:r>
            <w:proofErr w:type="spellStart"/>
            <w:r w:rsidRPr="00DF5D66">
              <w:rPr>
                <w:b/>
                <w:lang w:eastAsia="ru-RU"/>
              </w:rPr>
              <w:t>иур</w:t>
            </w:r>
            <w:proofErr w:type="spellEnd"/>
            <w:r w:rsidRPr="00DF5D66">
              <w:rPr>
                <w:b/>
                <w:lang w:eastAsia="ru-RU"/>
              </w:rPr>
              <w:t xml:space="preserve"> №104 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DF5D66" w:rsidRPr="00DF5D66" w:rsidRDefault="00DF5D66" w:rsidP="001339E0">
            <w:pPr>
              <w:spacing w:after="119" w:line="10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 w:rsidRPr="00DF5D66">
              <w:rPr>
                <w:b/>
                <w:noProof/>
                <w:lang w:eastAsia="ru-RU"/>
              </w:rPr>
              <w:drawing>
                <wp:inline distT="0" distB="0" distL="0" distR="0" wp14:anchorId="10DCF16C" wp14:editId="072672C9">
                  <wp:extent cx="886460" cy="78994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789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9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DF5D66" w:rsidRPr="00DF5D66" w:rsidRDefault="00DF5D66" w:rsidP="001339E0">
            <w:pPr>
              <w:pStyle w:val="11"/>
              <w:rPr>
                <w:b/>
                <w:lang w:val="ru-RU" w:eastAsia="ru-RU"/>
              </w:rPr>
            </w:pPr>
            <w:r w:rsidRPr="00DF5D66"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             </w:t>
            </w:r>
            <w:r w:rsidRPr="00DF5D66">
              <w:rPr>
                <w:b/>
                <w:lang w:val="ru-RU" w:eastAsia="ru-RU"/>
              </w:rPr>
              <w:t xml:space="preserve"> РЕСПУБЛИКА АДЫГЕЯ</w:t>
            </w:r>
          </w:p>
          <w:p w:rsidR="00DF5D66" w:rsidRPr="00DF5D66" w:rsidRDefault="00DF5D66" w:rsidP="001339E0">
            <w:pPr>
              <w:pStyle w:val="11"/>
              <w:rPr>
                <w:b/>
                <w:lang w:val="ru-RU" w:eastAsia="ru-RU"/>
              </w:rPr>
            </w:pPr>
            <w:r w:rsidRPr="00DF5D66">
              <w:rPr>
                <w:b/>
                <w:lang w:val="ru-RU" w:eastAsia="ru-RU"/>
              </w:rPr>
              <w:t xml:space="preserve">       МУНИЦИПАЛЬНОЕ ОБРАЗОВАНИЕ</w:t>
            </w:r>
          </w:p>
          <w:p w:rsidR="00DF5D66" w:rsidRPr="00DF5D66" w:rsidRDefault="00DF5D66" w:rsidP="001339E0">
            <w:pPr>
              <w:pStyle w:val="11"/>
              <w:rPr>
                <w:b/>
                <w:lang w:val="ru-RU" w:eastAsia="ru-RU"/>
              </w:rPr>
            </w:pPr>
            <w:r w:rsidRPr="00DF5D66">
              <w:rPr>
                <w:b/>
                <w:lang w:val="ru-RU" w:eastAsia="ru-RU"/>
              </w:rPr>
              <w:t xml:space="preserve">   «ХОДЗИНСКОЕ СЕЛЬСКОЕ ПОСЕЛЕНИЕ»</w:t>
            </w:r>
          </w:p>
          <w:p w:rsidR="00DF5D66" w:rsidRPr="00DF5D66" w:rsidRDefault="00DF5D66" w:rsidP="001339E0">
            <w:pPr>
              <w:pStyle w:val="11"/>
              <w:rPr>
                <w:b/>
              </w:rPr>
            </w:pPr>
            <w:r w:rsidRPr="00DF5D66">
              <w:rPr>
                <w:b/>
                <w:lang w:eastAsia="ru-RU"/>
              </w:rPr>
              <w:t xml:space="preserve">385438 а. </w:t>
            </w:r>
            <w:proofErr w:type="spellStart"/>
            <w:r w:rsidRPr="00DF5D66">
              <w:rPr>
                <w:b/>
                <w:lang w:eastAsia="ru-RU"/>
              </w:rPr>
              <w:t>Ходзь</w:t>
            </w:r>
            <w:proofErr w:type="spellEnd"/>
            <w:r w:rsidRPr="00DF5D66">
              <w:rPr>
                <w:b/>
                <w:lang w:eastAsia="ru-RU"/>
              </w:rPr>
              <w:t xml:space="preserve">, </w:t>
            </w:r>
            <w:proofErr w:type="spellStart"/>
            <w:r w:rsidRPr="00DF5D66">
              <w:rPr>
                <w:b/>
                <w:lang w:eastAsia="ru-RU"/>
              </w:rPr>
              <w:t>ул</w:t>
            </w:r>
            <w:proofErr w:type="spellEnd"/>
            <w:r w:rsidRPr="00DF5D66">
              <w:rPr>
                <w:b/>
                <w:lang w:eastAsia="ru-RU"/>
              </w:rPr>
              <w:t xml:space="preserve">. </w:t>
            </w:r>
            <w:proofErr w:type="spellStart"/>
            <w:r w:rsidRPr="00DF5D66">
              <w:rPr>
                <w:b/>
                <w:lang w:eastAsia="ru-RU"/>
              </w:rPr>
              <w:t>Краснооктябрьская</w:t>
            </w:r>
            <w:proofErr w:type="spellEnd"/>
            <w:r w:rsidRPr="00DF5D66">
              <w:rPr>
                <w:b/>
                <w:lang w:eastAsia="ru-RU"/>
              </w:rPr>
              <w:t xml:space="preserve"> , 104 </w:t>
            </w:r>
          </w:p>
        </w:tc>
      </w:tr>
    </w:tbl>
    <w:p w:rsidR="00DF5D66" w:rsidRDefault="00DF5D66" w:rsidP="00DF5D66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D66" w:rsidRDefault="00DF5D66" w:rsidP="00DF5D66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D66" w:rsidRDefault="00DF5D66" w:rsidP="00DF5D66">
      <w:pPr>
        <w:pStyle w:val="1"/>
        <w:numPr>
          <w:ilvl w:val="0"/>
          <w:numId w:val="0"/>
        </w:numPr>
        <w:spacing w:before="0" w:after="0" w:line="360" w:lineRule="auto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DF5D66" w:rsidRDefault="00DF5D66" w:rsidP="00DF5D66">
      <w:pPr>
        <w:pStyle w:val="a4"/>
        <w:spacing w:after="0" w:line="360" w:lineRule="auto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«</w:t>
      </w:r>
      <w:r w:rsidRPr="00DF5D66">
        <w:rPr>
          <w:rStyle w:val="a3"/>
          <w:rFonts w:ascii="Times New Roman" w:hAnsi="Times New Roman"/>
          <w:sz w:val="28"/>
          <w:szCs w:val="28"/>
        </w:rPr>
        <w:t>29»</w:t>
      </w:r>
      <w:r>
        <w:rPr>
          <w:rStyle w:val="a3"/>
          <w:rFonts w:ascii="Times New Roman" w:hAnsi="Times New Roman"/>
          <w:sz w:val="28"/>
          <w:szCs w:val="28"/>
        </w:rPr>
        <w:t xml:space="preserve"> декабря 2018г.                          №71                           а. Ходзь</w:t>
      </w:r>
    </w:p>
    <w:p w:rsidR="00DF5D66" w:rsidRDefault="00DF5D66" w:rsidP="00DF5D66">
      <w:pPr>
        <w:pStyle w:val="a4"/>
        <w:spacing w:after="0" w:line="360" w:lineRule="auto"/>
        <w:rPr>
          <w:rStyle w:val="a3"/>
          <w:sz w:val="28"/>
          <w:szCs w:val="28"/>
        </w:rPr>
      </w:pPr>
    </w:p>
    <w:p w:rsidR="00DF5D66" w:rsidRDefault="00DF5D66" w:rsidP="00DF5D66">
      <w:pPr>
        <w:pStyle w:val="ConsPlusTitle"/>
        <w:widowControl/>
        <w:spacing w:line="360" w:lineRule="auto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«</w:t>
      </w:r>
      <w:r>
        <w:rPr>
          <w:sz w:val="28"/>
          <w:szCs w:val="28"/>
        </w:rPr>
        <w:t>Об утверждении муниципальной программы «По профилактике правонарушений и обеспечению общественной безопасности в МО 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 на 2019 год</w:t>
      </w:r>
      <w:r>
        <w:rPr>
          <w:b w:val="0"/>
          <w:sz w:val="28"/>
          <w:szCs w:val="28"/>
        </w:rPr>
        <w:t>»</w:t>
      </w:r>
    </w:p>
    <w:p w:rsidR="00DF5D66" w:rsidRPr="00DD22A6" w:rsidRDefault="00DF5D66" w:rsidP="00DF5D66">
      <w:pPr>
        <w:pStyle w:val="a7"/>
        <w:spacing w:line="360" w:lineRule="auto"/>
        <w:jc w:val="both"/>
        <w:rPr>
          <w:rFonts w:ascii="Times New Roman" w:hAnsi="Times New Roman" w:cs="Times New Roman"/>
        </w:rPr>
      </w:pPr>
    </w:p>
    <w:p w:rsidR="00DF5D66" w:rsidRPr="00DD22A6" w:rsidRDefault="00DF5D66" w:rsidP="00DF5D66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D22A6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</w:p>
    <w:p w:rsidR="00DF5D66" w:rsidRPr="00DD22A6" w:rsidRDefault="00DF5D66" w:rsidP="00DF5D66">
      <w:pPr>
        <w:pStyle w:val="a6"/>
        <w:spacing w:before="0" w:line="360" w:lineRule="auto"/>
        <w:jc w:val="center"/>
        <w:rPr>
          <w:rFonts w:ascii="Times New Roman" w:hAnsi="Times New Roman" w:cs="Times New Roman"/>
        </w:rPr>
      </w:pPr>
      <w:r w:rsidRPr="00DD22A6">
        <w:rPr>
          <w:rFonts w:ascii="Times New Roman" w:hAnsi="Times New Roman" w:cs="Times New Roman"/>
          <w:b/>
        </w:rPr>
        <w:t>ПОСТАНОВЛЯЮ</w:t>
      </w:r>
      <w:r w:rsidRPr="00DD22A6">
        <w:rPr>
          <w:rFonts w:ascii="Times New Roman" w:hAnsi="Times New Roman" w:cs="Times New Roman"/>
        </w:rPr>
        <w:t>:</w:t>
      </w:r>
    </w:p>
    <w:p w:rsidR="00DF5D66" w:rsidRPr="00DD22A6" w:rsidRDefault="00DF5D66" w:rsidP="00DF5D6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2A6">
        <w:rPr>
          <w:rFonts w:ascii="Times New Roman" w:hAnsi="Times New Roman"/>
          <w:sz w:val="24"/>
          <w:szCs w:val="24"/>
        </w:rPr>
        <w:t>1. Утвердить муниципальную программу «По профилактике правонарушений и обеспечению общественной безопасности в МО «</w:t>
      </w:r>
      <w:proofErr w:type="spellStart"/>
      <w:r w:rsidRPr="00DD22A6">
        <w:rPr>
          <w:rFonts w:ascii="Times New Roman" w:hAnsi="Times New Roman"/>
          <w:sz w:val="24"/>
          <w:szCs w:val="24"/>
        </w:rPr>
        <w:t>Ходзинское</w:t>
      </w:r>
      <w:proofErr w:type="spellEnd"/>
      <w:r w:rsidRPr="00DD22A6">
        <w:rPr>
          <w:rFonts w:ascii="Times New Roman" w:hAnsi="Times New Roman"/>
          <w:sz w:val="24"/>
          <w:szCs w:val="24"/>
        </w:rPr>
        <w:t xml:space="preserve"> сельское поселение  на 2019 годы» (Приложение № 1).</w:t>
      </w:r>
    </w:p>
    <w:p w:rsidR="00DF5D66" w:rsidRPr="00DD22A6" w:rsidRDefault="00DF5D66" w:rsidP="00DF5D6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2A6">
        <w:rPr>
          <w:rFonts w:ascii="Times New Roman" w:hAnsi="Times New Roman"/>
          <w:sz w:val="24"/>
          <w:szCs w:val="24"/>
        </w:rPr>
        <w:t xml:space="preserve">2. Планировать ежегодно средства в объемах, предусмотренных в Программе, в проектах бюджета </w:t>
      </w:r>
      <w:proofErr w:type="spellStart"/>
      <w:r w:rsidRPr="00DD22A6">
        <w:rPr>
          <w:rFonts w:ascii="Times New Roman" w:hAnsi="Times New Roman"/>
          <w:sz w:val="24"/>
          <w:szCs w:val="24"/>
        </w:rPr>
        <w:t>Ходзинского</w:t>
      </w:r>
      <w:proofErr w:type="spellEnd"/>
      <w:r w:rsidRPr="00DD22A6">
        <w:rPr>
          <w:rFonts w:ascii="Times New Roman" w:hAnsi="Times New Roman"/>
          <w:sz w:val="24"/>
          <w:szCs w:val="24"/>
        </w:rPr>
        <w:t xml:space="preserve"> сельского поселения  на очередной финансовый год для реализации мероприятий Программы.</w:t>
      </w:r>
    </w:p>
    <w:p w:rsidR="00DF5D66" w:rsidRPr="00DD22A6" w:rsidRDefault="00DF5D66" w:rsidP="00DF5D66">
      <w:pPr>
        <w:pStyle w:val="ab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proofErr w:type="gramStart"/>
      <w:r w:rsidRPr="00DD22A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D22A6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DF5D66" w:rsidRPr="00DD22A6" w:rsidRDefault="00DF5D66" w:rsidP="00DF5D66">
      <w:pPr>
        <w:spacing w:line="360" w:lineRule="auto"/>
        <w:ind w:firstLine="709"/>
        <w:jc w:val="both"/>
        <w:rPr>
          <w:sz w:val="24"/>
          <w:szCs w:val="24"/>
        </w:rPr>
      </w:pPr>
    </w:p>
    <w:p w:rsidR="00DF5D66" w:rsidRPr="00DD22A6" w:rsidRDefault="00DF5D66" w:rsidP="00DF5D66">
      <w:pPr>
        <w:rPr>
          <w:rFonts w:ascii="Times New Roman" w:hAnsi="Times New Roman"/>
          <w:b/>
          <w:sz w:val="24"/>
          <w:szCs w:val="24"/>
        </w:rPr>
      </w:pPr>
      <w:r w:rsidRPr="00DD22A6">
        <w:rPr>
          <w:rFonts w:ascii="Times New Roman" w:hAnsi="Times New Roman"/>
          <w:b/>
          <w:sz w:val="24"/>
          <w:szCs w:val="24"/>
        </w:rPr>
        <w:t xml:space="preserve"> Глава МО</w:t>
      </w:r>
    </w:p>
    <w:p w:rsidR="00DF5D66" w:rsidRPr="00DD22A6" w:rsidRDefault="00DF5D66" w:rsidP="00DF5D66">
      <w:pPr>
        <w:rPr>
          <w:rFonts w:ascii="Times New Roman" w:hAnsi="Times New Roman"/>
          <w:b/>
          <w:sz w:val="24"/>
          <w:szCs w:val="24"/>
        </w:rPr>
      </w:pPr>
      <w:r w:rsidRPr="00DD22A6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DD22A6">
        <w:rPr>
          <w:rFonts w:ascii="Times New Roman" w:hAnsi="Times New Roman"/>
          <w:b/>
          <w:sz w:val="24"/>
          <w:szCs w:val="24"/>
        </w:rPr>
        <w:t>Ходзинское</w:t>
      </w:r>
      <w:proofErr w:type="spellEnd"/>
      <w:r w:rsidRPr="00DD22A6">
        <w:rPr>
          <w:rFonts w:ascii="Times New Roman" w:hAnsi="Times New Roman"/>
          <w:b/>
          <w:sz w:val="24"/>
          <w:szCs w:val="24"/>
        </w:rPr>
        <w:t xml:space="preserve"> сельское поселение»                         </w:t>
      </w:r>
      <w:proofErr w:type="spellStart"/>
      <w:r w:rsidRPr="00DD22A6">
        <w:rPr>
          <w:rFonts w:ascii="Times New Roman" w:hAnsi="Times New Roman"/>
          <w:b/>
          <w:sz w:val="24"/>
          <w:szCs w:val="24"/>
        </w:rPr>
        <w:t>Р.М.Тлостнаков</w:t>
      </w:r>
      <w:proofErr w:type="spellEnd"/>
      <w:r w:rsidRPr="00DD22A6">
        <w:rPr>
          <w:rFonts w:ascii="Times New Roman" w:hAnsi="Times New Roman"/>
          <w:b/>
          <w:sz w:val="24"/>
          <w:szCs w:val="24"/>
        </w:rPr>
        <w:t xml:space="preserve">   </w:t>
      </w:r>
    </w:p>
    <w:p w:rsidR="00DF5D66" w:rsidRPr="00DD22A6" w:rsidRDefault="00DF5D66" w:rsidP="00DF5D66">
      <w:pPr>
        <w:rPr>
          <w:rFonts w:ascii="Times New Roman" w:hAnsi="Times New Roman"/>
          <w:b/>
          <w:sz w:val="24"/>
          <w:szCs w:val="24"/>
        </w:rPr>
      </w:pPr>
    </w:p>
    <w:p w:rsidR="00DF5D66" w:rsidRDefault="00DF5D66" w:rsidP="00DF5D66">
      <w:pPr>
        <w:rPr>
          <w:rFonts w:ascii="Times New Roman" w:hAnsi="Times New Roman"/>
          <w:b/>
          <w:sz w:val="24"/>
          <w:szCs w:val="24"/>
        </w:rPr>
      </w:pPr>
    </w:p>
    <w:p w:rsidR="002D40EE" w:rsidRDefault="002D40EE" w:rsidP="00DF5D66">
      <w:pPr>
        <w:rPr>
          <w:rFonts w:ascii="Times New Roman" w:hAnsi="Times New Roman"/>
          <w:b/>
          <w:sz w:val="24"/>
          <w:szCs w:val="24"/>
        </w:rPr>
      </w:pPr>
    </w:p>
    <w:p w:rsidR="002D40EE" w:rsidRDefault="002D40EE" w:rsidP="00DF5D66">
      <w:pPr>
        <w:rPr>
          <w:rFonts w:ascii="Times New Roman" w:hAnsi="Times New Roman"/>
          <w:b/>
          <w:sz w:val="24"/>
          <w:szCs w:val="24"/>
        </w:rPr>
      </w:pPr>
    </w:p>
    <w:p w:rsidR="002D40EE" w:rsidRDefault="002D40EE" w:rsidP="00DF5D66">
      <w:pPr>
        <w:rPr>
          <w:rFonts w:ascii="Times New Roman" w:hAnsi="Times New Roman"/>
          <w:b/>
          <w:sz w:val="24"/>
          <w:szCs w:val="24"/>
        </w:rPr>
      </w:pPr>
    </w:p>
    <w:p w:rsidR="002D40EE" w:rsidRPr="00DD22A6" w:rsidRDefault="002D40EE" w:rsidP="00DF5D66">
      <w:pPr>
        <w:rPr>
          <w:rFonts w:ascii="Times New Roman" w:hAnsi="Times New Roman"/>
          <w:b/>
          <w:sz w:val="24"/>
          <w:szCs w:val="24"/>
        </w:rPr>
      </w:pPr>
    </w:p>
    <w:p w:rsidR="00DF5D66" w:rsidRPr="00DD22A6" w:rsidRDefault="00DF5D66" w:rsidP="00DF5D66">
      <w:pPr>
        <w:rPr>
          <w:color w:val="000000"/>
          <w:sz w:val="24"/>
          <w:szCs w:val="24"/>
        </w:rPr>
      </w:pPr>
      <w:r w:rsidRPr="00DD22A6">
        <w:rPr>
          <w:rFonts w:ascii="Times New Roman" w:hAnsi="Times New Roman"/>
          <w:b/>
          <w:sz w:val="24"/>
          <w:szCs w:val="24"/>
        </w:rPr>
        <w:lastRenderedPageBreak/>
        <w:t xml:space="preserve">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252"/>
      </w:tblGrid>
      <w:tr w:rsidR="00DF5D66" w:rsidRPr="00DD22A6" w:rsidTr="001339E0">
        <w:trPr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D66" w:rsidRPr="00DD22A6" w:rsidRDefault="00DF5D66" w:rsidP="00DF5D66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2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СОГЛАСОВАНО:</w:t>
            </w:r>
          </w:p>
          <w:p w:rsidR="00DF5D66" w:rsidRPr="00DD22A6" w:rsidRDefault="00DF5D66" w:rsidP="00DF5D66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2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Начальник МО МВД России</w:t>
            </w:r>
          </w:p>
          <w:p w:rsidR="00DF5D66" w:rsidRPr="00DD22A6" w:rsidRDefault="00DF5D66" w:rsidP="00DF5D66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2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DD22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Кошехабльский</w:t>
            </w:r>
            <w:proofErr w:type="spellEnd"/>
            <w:r w:rsidRPr="00DD22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  <w:p w:rsidR="00DF5D66" w:rsidRPr="00DD22A6" w:rsidRDefault="00DF5D66" w:rsidP="00DF5D66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2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майору полиции _______________________</w:t>
            </w:r>
            <w:proofErr w:type="spellStart"/>
            <w:r w:rsidRPr="00DD22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А.К.Гишев</w:t>
            </w:r>
            <w:proofErr w:type="spellEnd"/>
          </w:p>
          <w:p w:rsidR="00DF5D66" w:rsidRPr="00DD22A6" w:rsidRDefault="00DF5D66" w:rsidP="00DF5D66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2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«____»_____________2018 г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D66" w:rsidRPr="00DD22A6" w:rsidRDefault="00DF5D66" w:rsidP="00DF5D66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2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Утверждаю:</w:t>
            </w:r>
          </w:p>
          <w:p w:rsidR="00DF5D66" w:rsidRPr="00DD22A6" w:rsidRDefault="00DF5D66" w:rsidP="00DF5D66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2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 МО</w:t>
            </w:r>
          </w:p>
          <w:p w:rsidR="00DF5D66" w:rsidRPr="00DD22A6" w:rsidRDefault="00DF5D66" w:rsidP="00DF5D66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2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DD22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Ходзинское</w:t>
            </w:r>
            <w:proofErr w:type="spellEnd"/>
            <w:r w:rsidRPr="00DD22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DF5D66" w:rsidRPr="00DD22A6" w:rsidRDefault="00DF5D66" w:rsidP="00DF5D66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F5D66" w:rsidRPr="00DD22A6" w:rsidRDefault="00DF5D66" w:rsidP="00DF5D66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2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</w:t>
            </w:r>
            <w:proofErr w:type="spellStart"/>
            <w:r w:rsidRPr="00DD22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Р.М.Тлостнаков</w:t>
            </w:r>
            <w:proofErr w:type="spellEnd"/>
          </w:p>
          <w:p w:rsidR="00DF5D66" w:rsidRPr="00DD22A6" w:rsidRDefault="00DF5D66" w:rsidP="00DF5D66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2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«____»_____________2018 г</w:t>
            </w:r>
          </w:p>
        </w:tc>
      </w:tr>
    </w:tbl>
    <w:p w:rsidR="00DF5D66" w:rsidRPr="00DD22A6" w:rsidRDefault="00DF5D66" w:rsidP="00DF5D6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DF5D66" w:rsidRPr="00DD22A6" w:rsidRDefault="00DF5D66" w:rsidP="00DF5D6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DF5D66" w:rsidRPr="00DD22A6" w:rsidRDefault="00DF5D66" w:rsidP="00DF5D6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DF5D66" w:rsidRPr="00DD22A6" w:rsidRDefault="00DF5D66" w:rsidP="00DF5D6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DD22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Приложение № 1</w:t>
      </w:r>
    </w:p>
    <w:p w:rsidR="00DF5D66" w:rsidRPr="00DD22A6" w:rsidRDefault="00DF5D66" w:rsidP="00DF5D6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DD22A6">
        <w:rPr>
          <w:rFonts w:ascii="Times New Roman" w:hAnsi="Times New Roman"/>
          <w:sz w:val="24"/>
          <w:szCs w:val="24"/>
        </w:rPr>
        <w:t>к  Постановлению  Главы</w:t>
      </w:r>
    </w:p>
    <w:p w:rsidR="00DF5D66" w:rsidRPr="00DD22A6" w:rsidRDefault="00DF5D66" w:rsidP="00DF5D6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DD22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администрации </w:t>
      </w:r>
      <w:proofErr w:type="spellStart"/>
      <w:r w:rsidRPr="00DD22A6">
        <w:rPr>
          <w:rFonts w:ascii="Times New Roman" w:hAnsi="Times New Roman"/>
          <w:sz w:val="24"/>
          <w:szCs w:val="24"/>
        </w:rPr>
        <w:t>Ходзинского</w:t>
      </w:r>
      <w:proofErr w:type="spellEnd"/>
      <w:r w:rsidRPr="00DD22A6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DF5D66" w:rsidRPr="00DD22A6" w:rsidRDefault="00DF5D66" w:rsidP="00DF5D6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DD22A6">
        <w:rPr>
          <w:rFonts w:ascii="Times New Roman" w:hAnsi="Times New Roman"/>
          <w:sz w:val="24"/>
          <w:szCs w:val="24"/>
        </w:rPr>
        <w:t>от 29.12.2018г.№ 71</w:t>
      </w:r>
    </w:p>
    <w:p w:rsidR="00DF5D66" w:rsidRPr="00DD22A6" w:rsidRDefault="00DF5D66" w:rsidP="00DF5D66">
      <w:pPr>
        <w:spacing w:line="360" w:lineRule="auto"/>
        <w:rPr>
          <w:color w:val="000000"/>
          <w:sz w:val="24"/>
          <w:szCs w:val="24"/>
        </w:rPr>
      </w:pPr>
    </w:p>
    <w:p w:rsidR="00DF5D66" w:rsidRPr="00DD22A6" w:rsidRDefault="00DF5D66" w:rsidP="00DF5D66">
      <w:pPr>
        <w:spacing w:line="360" w:lineRule="auto"/>
        <w:rPr>
          <w:color w:val="000000"/>
          <w:sz w:val="24"/>
          <w:szCs w:val="24"/>
        </w:rPr>
      </w:pPr>
    </w:p>
    <w:p w:rsidR="00DF5D66" w:rsidRPr="00DD22A6" w:rsidRDefault="00DF5D66" w:rsidP="00DF5D66">
      <w:pPr>
        <w:spacing w:line="360" w:lineRule="auto"/>
        <w:rPr>
          <w:color w:val="000000"/>
          <w:sz w:val="24"/>
          <w:szCs w:val="24"/>
        </w:rPr>
      </w:pPr>
    </w:p>
    <w:p w:rsidR="00DF5D66" w:rsidRPr="00DD22A6" w:rsidRDefault="00DF5D66" w:rsidP="00DF5D66">
      <w:pPr>
        <w:spacing w:line="360" w:lineRule="auto"/>
        <w:rPr>
          <w:color w:val="000000"/>
          <w:sz w:val="24"/>
          <w:szCs w:val="24"/>
        </w:rPr>
      </w:pPr>
    </w:p>
    <w:p w:rsidR="00DF5D66" w:rsidRPr="00DD22A6" w:rsidRDefault="00DF5D66" w:rsidP="00DF5D66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DD22A6">
        <w:rPr>
          <w:b/>
          <w:color w:val="000000"/>
          <w:sz w:val="24"/>
          <w:szCs w:val="24"/>
        </w:rPr>
        <w:t>Муниципальная программа</w:t>
      </w:r>
    </w:p>
    <w:p w:rsidR="00DF5D66" w:rsidRPr="00DD22A6" w:rsidRDefault="00DF5D66" w:rsidP="00DF5D66">
      <w:pPr>
        <w:pStyle w:val="a6"/>
        <w:shd w:val="clear" w:color="auto" w:fill="FFFFFF"/>
        <w:spacing w:line="360" w:lineRule="auto"/>
        <w:jc w:val="center"/>
        <w:rPr>
          <w:b/>
        </w:rPr>
      </w:pPr>
      <w:r w:rsidRPr="00DD22A6">
        <w:rPr>
          <w:b/>
          <w:color w:val="000000"/>
        </w:rPr>
        <w:t>«По  профилактике правонарушений и обеспечению  общественной безопасности  в МО «</w:t>
      </w:r>
      <w:proofErr w:type="spellStart"/>
      <w:r w:rsidRPr="00DD22A6">
        <w:rPr>
          <w:b/>
          <w:color w:val="000000"/>
        </w:rPr>
        <w:t>Ходзинское</w:t>
      </w:r>
      <w:proofErr w:type="spellEnd"/>
      <w:r w:rsidRPr="00DD22A6">
        <w:rPr>
          <w:b/>
          <w:color w:val="000000"/>
        </w:rPr>
        <w:t xml:space="preserve"> сельское поселение»  на 2019 год»</w:t>
      </w:r>
    </w:p>
    <w:p w:rsidR="00DF5D66" w:rsidRPr="00DD22A6" w:rsidRDefault="00DF5D66" w:rsidP="00DF5D66">
      <w:pPr>
        <w:jc w:val="center"/>
        <w:rPr>
          <w:b/>
          <w:sz w:val="24"/>
          <w:szCs w:val="24"/>
        </w:rPr>
      </w:pPr>
    </w:p>
    <w:p w:rsidR="00DF5D66" w:rsidRPr="00DD22A6" w:rsidRDefault="00DF5D66" w:rsidP="00DF5D66">
      <w:pPr>
        <w:jc w:val="center"/>
        <w:rPr>
          <w:b/>
          <w:sz w:val="24"/>
          <w:szCs w:val="24"/>
        </w:rPr>
      </w:pPr>
    </w:p>
    <w:p w:rsidR="00DF5D66" w:rsidRPr="00DD22A6" w:rsidRDefault="00DF5D66" w:rsidP="00DF5D66">
      <w:pPr>
        <w:jc w:val="center"/>
        <w:rPr>
          <w:b/>
          <w:sz w:val="24"/>
          <w:szCs w:val="24"/>
        </w:rPr>
      </w:pPr>
    </w:p>
    <w:p w:rsidR="00DF5D66" w:rsidRPr="00DD22A6" w:rsidRDefault="00DF5D66" w:rsidP="00DF5D66">
      <w:pPr>
        <w:jc w:val="center"/>
        <w:rPr>
          <w:b/>
          <w:sz w:val="24"/>
          <w:szCs w:val="24"/>
        </w:rPr>
      </w:pPr>
    </w:p>
    <w:p w:rsidR="00DF5D66" w:rsidRPr="00DD22A6" w:rsidRDefault="00DF5D66" w:rsidP="00DF5D66">
      <w:pPr>
        <w:jc w:val="center"/>
        <w:rPr>
          <w:b/>
          <w:sz w:val="24"/>
          <w:szCs w:val="24"/>
        </w:rPr>
      </w:pPr>
    </w:p>
    <w:p w:rsidR="00DF5D66" w:rsidRPr="00DD22A6" w:rsidRDefault="00DF5D66" w:rsidP="00DF5D66">
      <w:pPr>
        <w:jc w:val="center"/>
        <w:rPr>
          <w:b/>
          <w:sz w:val="24"/>
          <w:szCs w:val="24"/>
        </w:rPr>
      </w:pPr>
    </w:p>
    <w:p w:rsidR="00DF5D66" w:rsidRPr="00DD22A6" w:rsidRDefault="00DF5D66" w:rsidP="00DF5D66">
      <w:pPr>
        <w:jc w:val="center"/>
        <w:rPr>
          <w:b/>
          <w:sz w:val="24"/>
          <w:szCs w:val="24"/>
        </w:rPr>
      </w:pPr>
    </w:p>
    <w:p w:rsidR="00DF5D66" w:rsidRPr="00DD22A6" w:rsidRDefault="00DF5D66" w:rsidP="00DF5D66">
      <w:pPr>
        <w:jc w:val="center"/>
        <w:rPr>
          <w:b/>
          <w:sz w:val="24"/>
          <w:szCs w:val="24"/>
        </w:rPr>
      </w:pPr>
    </w:p>
    <w:p w:rsidR="00DF5D66" w:rsidRPr="00DD22A6" w:rsidRDefault="00DF5D66" w:rsidP="00DF5D66">
      <w:pPr>
        <w:jc w:val="center"/>
        <w:rPr>
          <w:b/>
          <w:sz w:val="24"/>
          <w:szCs w:val="24"/>
        </w:rPr>
      </w:pPr>
    </w:p>
    <w:p w:rsidR="00DF5D66" w:rsidRPr="00DD22A6" w:rsidRDefault="00DF5D66" w:rsidP="00DF5D66">
      <w:pPr>
        <w:jc w:val="center"/>
        <w:rPr>
          <w:b/>
          <w:sz w:val="24"/>
          <w:szCs w:val="24"/>
        </w:rPr>
      </w:pPr>
    </w:p>
    <w:p w:rsidR="00DF5D66" w:rsidRPr="00DD22A6" w:rsidRDefault="00DF5D66" w:rsidP="00DF5D66">
      <w:pPr>
        <w:rPr>
          <w:b/>
          <w:sz w:val="24"/>
          <w:szCs w:val="24"/>
        </w:rPr>
      </w:pPr>
    </w:p>
    <w:p w:rsidR="00DF5D66" w:rsidRPr="00DD22A6" w:rsidRDefault="00DF5D66" w:rsidP="00DF5D66">
      <w:pPr>
        <w:rPr>
          <w:b/>
          <w:sz w:val="24"/>
          <w:szCs w:val="24"/>
        </w:rPr>
      </w:pPr>
    </w:p>
    <w:p w:rsidR="00DF5D66" w:rsidRPr="00DD22A6" w:rsidRDefault="00DF5D66" w:rsidP="00DF5D66">
      <w:pPr>
        <w:jc w:val="center"/>
        <w:rPr>
          <w:color w:val="FF0000"/>
          <w:sz w:val="24"/>
          <w:szCs w:val="24"/>
        </w:rPr>
      </w:pPr>
      <w:r w:rsidRPr="00DD22A6">
        <w:rPr>
          <w:b/>
          <w:sz w:val="24"/>
          <w:szCs w:val="24"/>
        </w:rPr>
        <w:lastRenderedPageBreak/>
        <w:t xml:space="preserve">ПАСПОРТ  ПРОГРАММЫ 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6"/>
        <w:gridCol w:w="5008"/>
      </w:tblGrid>
      <w:tr w:rsidR="00DF5D66" w:rsidRPr="00DD22A6" w:rsidTr="001339E0"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22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Сроки реализации ведомственной целевой программы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pStyle w:val="ConsPlusCell"/>
              <w:jc w:val="center"/>
              <w:rPr>
                <w:sz w:val="24"/>
                <w:szCs w:val="24"/>
              </w:rPr>
            </w:pPr>
            <w:r w:rsidRPr="00DD22A6">
              <w:rPr>
                <w:rFonts w:ascii="Times New Roman" w:hAnsi="Times New Roman" w:cs="Times New Roman"/>
                <w:sz w:val="24"/>
                <w:szCs w:val="24"/>
              </w:rPr>
              <w:t>2019 год в один этап</w:t>
            </w:r>
          </w:p>
        </w:tc>
      </w:tr>
      <w:tr w:rsidR="00DF5D66" w:rsidRPr="00DD22A6" w:rsidTr="001339E0">
        <w:trPr>
          <w:trHeight w:val="40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pStyle w:val="ConsPlusCell"/>
              <w:rPr>
                <w:sz w:val="24"/>
                <w:szCs w:val="24"/>
              </w:rPr>
            </w:pPr>
            <w:r w:rsidRPr="00DD22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Разработчик ведомственной целевой программы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D22A6">
              <w:rPr>
                <w:sz w:val="24"/>
                <w:szCs w:val="24"/>
              </w:rPr>
              <w:t>Администрация  МО «</w:t>
            </w:r>
            <w:proofErr w:type="spellStart"/>
            <w:r w:rsidRPr="00DD22A6">
              <w:rPr>
                <w:sz w:val="24"/>
                <w:szCs w:val="24"/>
              </w:rPr>
              <w:t>Ходзинское</w:t>
            </w:r>
            <w:proofErr w:type="spellEnd"/>
            <w:r w:rsidRPr="00DD22A6">
              <w:rPr>
                <w:sz w:val="24"/>
                <w:szCs w:val="24"/>
              </w:rPr>
              <w:t xml:space="preserve"> сельское поселение»</w:t>
            </w:r>
          </w:p>
          <w:p w:rsidR="00DF5D66" w:rsidRPr="00DD22A6" w:rsidRDefault="00DF5D66" w:rsidP="001339E0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5D66" w:rsidRPr="00DD22A6" w:rsidTr="001339E0">
        <w:trPr>
          <w:trHeight w:val="40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pStyle w:val="ConsPlusCell"/>
              <w:rPr>
                <w:sz w:val="24"/>
                <w:szCs w:val="24"/>
              </w:rPr>
            </w:pPr>
            <w:r w:rsidRPr="00DD22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Участники ведомственной целевой программы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D22A6">
              <w:rPr>
                <w:sz w:val="24"/>
                <w:szCs w:val="24"/>
              </w:rPr>
              <w:t>Администрация  МО «</w:t>
            </w:r>
            <w:proofErr w:type="spellStart"/>
            <w:r w:rsidRPr="00DD22A6">
              <w:rPr>
                <w:sz w:val="24"/>
                <w:szCs w:val="24"/>
              </w:rPr>
              <w:t>Ходзинское</w:t>
            </w:r>
            <w:proofErr w:type="spellEnd"/>
            <w:r w:rsidRPr="00DD22A6">
              <w:rPr>
                <w:sz w:val="24"/>
                <w:szCs w:val="24"/>
              </w:rPr>
              <w:t xml:space="preserve"> сельское поселение»</w:t>
            </w:r>
          </w:p>
          <w:p w:rsidR="00DF5D66" w:rsidRPr="00DD22A6" w:rsidRDefault="00DF5D66" w:rsidP="001339E0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5D66" w:rsidRPr="00DD22A6" w:rsidTr="001339E0">
        <w:trPr>
          <w:trHeight w:val="40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A6">
              <w:rPr>
                <w:color w:val="FF0000"/>
                <w:sz w:val="24"/>
                <w:szCs w:val="24"/>
              </w:rPr>
              <w:t xml:space="preserve">Наименование государственной программы Российской Федерации, или наименование подпрограммы государственной программы Российской Федерации, или </w:t>
            </w:r>
            <w:r w:rsidRPr="00DD22A6">
              <w:rPr>
                <w:rFonts w:ascii="Times New Roman" w:hAnsi="Times New Roman"/>
                <w:color w:val="FF0000"/>
                <w:sz w:val="24"/>
                <w:szCs w:val="24"/>
              </w:rPr>
              <w:t>наименование непрограммного направления деятельности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spacing w:after="28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 xml:space="preserve">- Федеральный закон от 06.10.2003 № 131 – ФЗ «Об общих принципах организации местного самоуправления в Российской Федерации»; </w:t>
            </w:r>
          </w:p>
          <w:p w:rsidR="00DF5D66" w:rsidRPr="00DD22A6" w:rsidRDefault="00DF5D66" w:rsidP="001339E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F5D66" w:rsidRPr="00DD22A6" w:rsidTr="001339E0">
        <w:trPr>
          <w:trHeight w:val="40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22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Реквизиты документа, которым утверждена ведомственная целевая программа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pStyle w:val="ConsPlusCell"/>
              <w:jc w:val="center"/>
              <w:rPr>
                <w:sz w:val="24"/>
                <w:szCs w:val="24"/>
              </w:rPr>
            </w:pPr>
            <w:r w:rsidRPr="00DD22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Постановление главы МО «</w:t>
            </w:r>
            <w:proofErr w:type="spellStart"/>
            <w:r w:rsidRPr="00DD22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Ходзинское</w:t>
            </w:r>
            <w:proofErr w:type="spellEnd"/>
            <w:r w:rsidRPr="00DD22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сельское поселение» </w:t>
            </w:r>
            <w:proofErr w:type="gramStart"/>
            <w:r w:rsidRPr="00DD22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</w:t>
            </w:r>
            <w:proofErr w:type="gramEnd"/>
            <w:r w:rsidRPr="00DD22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_______________</w:t>
            </w:r>
          </w:p>
        </w:tc>
      </w:tr>
      <w:tr w:rsidR="00DF5D66" w:rsidRPr="00DD22A6" w:rsidTr="001339E0"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pStyle w:val="ConsPlusCell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DD22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Цели ведомственной целевой программы и их значения по годам реализации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66" w:rsidRPr="00DD22A6" w:rsidRDefault="00DF5D66" w:rsidP="002D40EE">
            <w:pPr>
              <w:shd w:val="clear" w:color="auto" w:fill="FFFFFF"/>
              <w:spacing w:before="312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22A6">
              <w:rPr>
                <w:rFonts w:ascii="Times New Roman" w:hAnsi="Times New Roman"/>
                <w:color w:val="2B2B2B"/>
                <w:sz w:val="24"/>
                <w:szCs w:val="24"/>
              </w:rPr>
              <w:t xml:space="preserve">укрепление правопорядка и общественной безопасности в сельском поселении </w:t>
            </w:r>
            <w:proofErr w:type="spellStart"/>
            <w:r w:rsidRPr="00DD22A6">
              <w:rPr>
                <w:rFonts w:ascii="Times New Roman" w:hAnsi="Times New Roman"/>
                <w:color w:val="2B2B2B"/>
                <w:sz w:val="24"/>
                <w:szCs w:val="24"/>
              </w:rPr>
              <w:t>Ходзинского</w:t>
            </w:r>
            <w:proofErr w:type="spellEnd"/>
            <w:r w:rsidRPr="00DD22A6">
              <w:rPr>
                <w:rFonts w:ascii="Times New Roman" w:hAnsi="Times New Roman"/>
                <w:color w:val="2B2B2B"/>
                <w:sz w:val="24"/>
                <w:szCs w:val="24"/>
              </w:rPr>
              <w:t xml:space="preserve"> как необходимое условие соблюдения защиты прав и свобод жителей поселения; повышение безопасности дорожного движения для обеспечения охраны жизни, здоровья граждан и их имущества, гарантий их законных прав на безопасные условия движения на автомобильных дорогах сельского поселения </w:t>
            </w:r>
            <w:proofErr w:type="spellStart"/>
            <w:r w:rsidRPr="00DD22A6">
              <w:rPr>
                <w:rFonts w:ascii="Times New Roman" w:hAnsi="Times New Roman"/>
                <w:color w:val="2B2B2B"/>
                <w:sz w:val="24"/>
                <w:szCs w:val="24"/>
              </w:rPr>
              <w:t>Ходзинского</w:t>
            </w:r>
            <w:proofErr w:type="spellEnd"/>
            <w:r w:rsidRPr="00DD22A6">
              <w:rPr>
                <w:rFonts w:ascii="Times New Roman" w:hAnsi="Times New Roman"/>
                <w:color w:val="2B2B2B"/>
                <w:sz w:val="24"/>
                <w:szCs w:val="24"/>
              </w:rPr>
              <w:t>; закрепление тенденции к сокращению распространения наркомании и связанных с ней правонарушений.</w:t>
            </w:r>
            <w:proofErr w:type="gramEnd"/>
          </w:p>
        </w:tc>
      </w:tr>
      <w:tr w:rsidR="00DF5D66" w:rsidRPr="00DD22A6" w:rsidTr="001339E0"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DD22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 ведомственной целевой программы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2A6">
              <w:rPr>
                <w:color w:val="000000"/>
                <w:sz w:val="24"/>
                <w:szCs w:val="24"/>
              </w:rPr>
              <w:t xml:space="preserve">- </w:t>
            </w:r>
            <w:r w:rsidRPr="00DD22A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 организационной,    научно-методической и информационной  деятельности  </w:t>
            </w:r>
            <w:proofErr w:type="gramStart"/>
            <w:r w:rsidRPr="00DD22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F5D66" w:rsidRPr="00DD22A6" w:rsidRDefault="00DF5D66" w:rsidP="001339E0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2A6">
              <w:rPr>
                <w:rFonts w:ascii="Times New Roman" w:hAnsi="Times New Roman" w:cs="Times New Roman"/>
                <w:sz w:val="24"/>
                <w:szCs w:val="24"/>
              </w:rPr>
              <w:t>профилактике правонарушений;</w:t>
            </w:r>
          </w:p>
          <w:p w:rsidR="00DF5D66" w:rsidRPr="00DD22A6" w:rsidRDefault="00DF5D66" w:rsidP="001339E0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2A6">
              <w:rPr>
                <w:rFonts w:ascii="Times New Roman" w:hAnsi="Times New Roman" w:cs="Times New Roman"/>
                <w:sz w:val="24"/>
                <w:szCs w:val="24"/>
              </w:rPr>
              <w:t>- обеспечение  профилактики  правонарушений   на улицах и в общественных местах;</w:t>
            </w:r>
          </w:p>
          <w:p w:rsidR="00DF5D66" w:rsidRPr="00DD22A6" w:rsidRDefault="00DF5D66" w:rsidP="001339E0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2A6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качества  воспитательной  </w:t>
            </w:r>
            <w:r w:rsidRPr="00DD2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 </w:t>
            </w:r>
            <w:proofErr w:type="gramStart"/>
            <w:r w:rsidRPr="00DD22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F5D66" w:rsidRPr="00DD22A6" w:rsidRDefault="00DF5D66" w:rsidP="001339E0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2A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    </w:t>
            </w:r>
            <w:proofErr w:type="gramStart"/>
            <w:r w:rsidRPr="00DD22A6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Pr="00DD22A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F5D66" w:rsidRPr="00DD22A6" w:rsidRDefault="00DF5D66" w:rsidP="001339E0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2A6">
              <w:rPr>
                <w:rFonts w:ascii="Times New Roman" w:hAnsi="Times New Roman" w:cs="Times New Roman"/>
                <w:sz w:val="24"/>
                <w:szCs w:val="24"/>
              </w:rPr>
              <w:t>- профилактика противоправного поведения несовершеннолетних;</w:t>
            </w:r>
          </w:p>
          <w:p w:rsidR="00DF5D66" w:rsidRPr="00DD22A6" w:rsidRDefault="00DF5D66" w:rsidP="001339E0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2A6">
              <w:rPr>
                <w:rFonts w:ascii="Times New Roman" w:hAnsi="Times New Roman" w:cs="Times New Roman"/>
                <w:sz w:val="24"/>
                <w:szCs w:val="24"/>
              </w:rPr>
              <w:t>- привлечение детей  и  молодежи  к  участию  в спортивных мероприятиях;</w:t>
            </w:r>
          </w:p>
          <w:p w:rsidR="00DF5D66" w:rsidRPr="00DD22A6" w:rsidRDefault="00DF5D66" w:rsidP="001339E0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2A6">
              <w:rPr>
                <w:rFonts w:ascii="Times New Roman" w:hAnsi="Times New Roman" w:cs="Times New Roman"/>
                <w:sz w:val="24"/>
                <w:szCs w:val="24"/>
              </w:rPr>
              <w:t>- содействие социальной адаптации осужденных, а также  лиц,  освободившихся  из   мест   лишения свободы,  и  несовершеннолетних,  прибывших   из специальных   учебно-воспитательных   учреждений</w:t>
            </w:r>
          </w:p>
          <w:p w:rsidR="00DF5D66" w:rsidRPr="00DD22A6" w:rsidRDefault="00DF5D66" w:rsidP="001339E0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2A6">
              <w:rPr>
                <w:rFonts w:ascii="Times New Roman" w:hAnsi="Times New Roman" w:cs="Times New Roman"/>
                <w:sz w:val="24"/>
                <w:szCs w:val="24"/>
              </w:rPr>
              <w:t xml:space="preserve">закрытого    типа;    </w:t>
            </w:r>
          </w:p>
          <w:p w:rsidR="00DF5D66" w:rsidRPr="00DD22A6" w:rsidRDefault="00DF5D66" w:rsidP="001339E0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2A6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    </w:t>
            </w:r>
            <w:proofErr w:type="gramStart"/>
            <w:r w:rsidRPr="00DD22A6">
              <w:rPr>
                <w:rFonts w:ascii="Times New Roman" w:hAnsi="Times New Roman" w:cs="Times New Roman"/>
                <w:sz w:val="24"/>
                <w:szCs w:val="24"/>
              </w:rPr>
              <w:t>повторной</w:t>
            </w:r>
            <w:proofErr w:type="gramEnd"/>
          </w:p>
          <w:p w:rsidR="00DF5D66" w:rsidRPr="00DD22A6" w:rsidRDefault="00DF5D66" w:rsidP="001339E0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2A6">
              <w:rPr>
                <w:rFonts w:ascii="Times New Roman" w:hAnsi="Times New Roman" w:cs="Times New Roman"/>
                <w:sz w:val="24"/>
                <w:szCs w:val="24"/>
              </w:rPr>
              <w:t>преступности;</w:t>
            </w:r>
          </w:p>
          <w:p w:rsidR="00DF5D66" w:rsidRPr="00DD22A6" w:rsidRDefault="00DF5D66" w:rsidP="001339E0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2A6">
              <w:rPr>
                <w:rFonts w:ascii="Times New Roman" w:hAnsi="Times New Roman" w:cs="Times New Roman"/>
                <w:sz w:val="24"/>
                <w:szCs w:val="24"/>
              </w:rPr>
              <w:t>- совершенствование    системы     профилактики потребления  наркотиков  различными  категориями населения,    прежде    всего    молодежью     и</w:t>
            </w:r>
          </w:p>
          <w:p w:rsidR="00DF5D66" w:rsidRPr="00DD22A6" w:rsidRDefault="00DF5D66" w:rsidP="001339E0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2A6">
              <w:rPr>
                <w:rFonts w:ascii="Times New Roman" w:hAnsi="Times New Roman" w:cs="Times New Roman"/>
                <w:sz w:val="24"/>
                <w:szCs w:val="24"/>
              </w:rPr>
              <w:t>несовершеннолетними;</w:t>
            </w:r>
          </w:p>
          <w:p w:rsidR="00DF5D66" w:rsidRPr="00DD22A6" w:rsidRDefault="00DF5D66" w:rsidP="001339E0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2A6"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содействие организации и проведению  операций по  профилактике  правонарушений,  связанных   с использованием и оборотом наркотиков, а также </w:t>
            </w:r>
            <w:proofErr w:type="gramStart"/>
            <w:r w:rsidRPr="00DD22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F5D66" w:rsidRPr="00DD22A6" w:rsidRDefault="00DF5D66" w:rsidP="001339E0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2A6">
              <w:rPr>
                <w:rFonts w:ascii="Times New Roman" w:hAnsi="Times New Roman" w:cs="Times New Roman"/>
                <w:sz w:val="24"/>
                <w:szCs w:val="24"/>
              </w:rPr>
              <w:t>пресечению незаконного оборота наркотиков;</w:t>
            </w:r>
          </w:p>
          <w:p w:rsidR="00DF5D66" w:rsidRPr="00DD22A6" w:rsidRDefault="00DF5D66" w:rsidP="001339E0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2A6">
              <w:rPr>
                <w:rFonts w:ascii="Times New Roman" w:hAnsi="Times New Roman" w:cs="Times New Roman"/>
                <w:sz w:val="24"/>
                <w:szCs w:val="24"/>
              </w:rPr>
              <w:t>- профилактика   новых  преступлений    среди осужденных;</w:t>
            </w:r>
          </w:p>
          <w:p w:rsidR="00DF5D66" w:rsidRPr="00DD22A6" w:rsidRDefault="00DF5D66" w:rsidP="001339E0">
            <w:pPr>
              <w:pStyle w:val="ConsPlusNonformat"/>
              <w:widowControl/>
              <w:spacing w:line="360" w:lineRule="auto"/>
              <w:rPr>
                <w:sz w:val="24"/>
                <w:szCs w:val="24"/>
              </w:rPr>
            </w:pPr>
            <w:r w:rsidRPr="00DD22A6"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содействие  </w:t>
            </w:r>
            <w:proofErr w:type="spellStart"/>
            <w:r w:rsidRPr="00DD22A6">
              <w:rPr>
                <w:rFonts w:ascii="Times New Roman" w:hAnsi="Times New Roman" w:cs="Times New Roman"/>
                <w:sz w:val="24"/>
                <w:szCs w:val="24"/>
              </w:rPr>
              <w:t>трудозанятости</w:t>
            </w:r>
            <w:proofErr w:type="spellEnd"/>
            <w:r w:rsidRPr="00DD22A6">
              <w:rPr>
                <w:rFonts w:ascii="Times New Roman" w:hAnsi="Times New Roman" w:cs="Times New Roman"/>
                <w:sz w:val="24"/>
                <w:szCs w:val="24"/>
              </w:rPr>
              <w:t xml:space="preserve">  лиц,   отбывающих наказание в виде лишения свободы.</w:t>
            </w:r>
          </w:p>
        </w:tc>
      </w:tr>
      <w:tr w:rsidR="00DF5D66" w:rsidRPr="00DD22A6" w:rsidTr="001339E0">
        <w:trPr>
          <w:trHeight w:val="40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22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Параметры финансового обеспечения реализации ведомственной целевой программы".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pStyle w:val="ConsPlusCell"/>
              <w:jc w:val="center"/>
              <w:rPr>
                <w:sz w:val="24"/>
                <w:szCs w:val="24"/>
              </w:rPr>
            </w:pPr>
            <w:r w:rsidRPr="00DD22A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сельского поселения </w:t>
            </w:r>
            <w:proofErr w:type="spellStart"/>
            <w:r w:rsidRPr="00DD22A6">
              <w:rPr>
                <w:rFonts w:ascii="Times New Roman" w:hAnsi="Times New Roman" w:cs="Times New Roman"/>
                <w:sz w:val="24"/>
                <w:szCs w:val="24"/>
              </w:rPr>
              <w:t>Ходзинского</w:t>
            </w:r>
            <w:proofErr w:type="spellEnd"/>
            <w:r w:rsidRPr="00DD22A6">
              <w:rPr>
                <w:rFonts w:ascii="Times New Roman" w:hAnsi="Times New Roman" w:cs="Times New Roman"/>
                <w:sz w:val="24"/>
                <w:szCs w:val="24"/>
              </w:rPr>
              <w:t xml:space="preserve"> –2тыс рублей.</w:t>
            </w:r>
          </w:p>
        </w:tc>
      </w:tr>
    </w:tbl>
    <w:p w:rsidR="00DF5D66" w:rsidRPr="00DD22A6" w:rsidRDefault="00DF5D66" w:rsidP="00DF5D66">
      <w:pPr>
        <w:jc w:val="center"/>
        <w:rPr>
          <w:b/>
          <w:color w:val="000000"/>
          <w:sz w:val="24"/>
          <w:szCs w:val="24"/>
        </w:rPr>
      </w:pPr>
    </w:p>
    <w:p w:rsidR="00DF5D66" w:rsidRPr="00DD22A6" w:rsidRDefault="00DF5D66" w:rsidP="00DF5D66">
      <w:pPr>
        <w:pStyle w:val="ConsPlusNormal"/>
        <w:widowControl/>
        <w:spacing w:line="360" w:lineRule="auto"/>
        <w:ind w:firstLine="0"/>
        <w:jc w:val="center"/>
        <w:rPr>
          <w:b/>
          <w:sz w:val="24"/>
          <w:szCs w:val="24"/>
        </w:rPr>
      </w:pPr>
      <w:r w:rsidRPr="00DD22A6">
        <w:rPr>
          <w:b/>
          <w:sz w:val="24"/>
          <w:szCs w:val="24"/>
        </w:rPr>
        <w:t>Характеристика проблемы,</w:t>
      </w:r>
    </w:p>
    <w:p w:rsidR="00DF5D66" w:rsidRPr="00DD22A6" w:rsidRDefault="00DF5D66" w:rsidP="00DF5D66">
      <w:pPr>
        <w:pStyle w:val="ConsPlusNormal"/>
        <w:widowControl/>
        <w:spacing w:line="360" w:lineRule="auto"/>
        <w:ind w:firstLine="0"/>
        <w:jc w:val="center"/>
        <w:rPr>
          <w:b/>
          <w:sz w:val="24"/>
          <w:szCs w:val="24"/>
        </w:rPr>
      </w:pPr>
      <w:r w:rsidRPr="00DD22A6">
        <w:rPr>
          <w:b/>
          <w:sz w:val="24"/>
          <w:szCs w:val="24"/>
        </w:rPr>
        <w:t xml:space="preserve">на </w:t>
      </w:r>
      <w:proofErr w:type="gramStart"/>
      <w:r w:rsidRPr="00DD22A6">
        <w:rPr>
          <w:b/>
          <w:sz w:val="24"/>
          <w:szCs w:val="24"/>
        </w:rPr>
        <w:t>решение</w:t>
      </w:r>
      <w:proofErr w:type="gramEnd"/>
      <w:r w:rsidRPr="00DD22A6">
        <w:rPr>
          <w:b/>
          <w:sz w:val="24"/>
          <w:szCs w:val="24"/>
        </w:rPr>
        <w:t xml:space="preserve"> которой направлена Программа</w:t>
      </w:r>
    </w:p>
    <w:p w:rsidR="00DF5D66" w:rsidRPr="00DD22A6" w:rsidRDefault="00DF5D66" w:rsidP="00DF5D66">
      <w:pPr>
        <w:spacing w:line="360" w:lineRule="auto"/>
        <w:jc w:val="center"/>
        <w:rPr>
          <w:sz w:val="24"/>
          <w:szCs w:val="24"/>
        </w:rPr>
      </w:pPr>
      <w:r w:rsidRPr="00DD22A6">
        <w:rPr>
          <w:b/>
          <w:sz w:val="24"/>
          <w:szCs w:val="24"/>
        </w:rPr>
        <w:t>и обоснование необходимости ее решения.</w:t>
      </w:r>
    </w:p>
    <w:p w:rsidR="00DF5D66" w:rsidRPr="00DD22A6" w:rsidRDefault="00DF5D66" w:rsidP="00DF5D66">
      <w:pPr>
        <w:pStyle w:val="ConsPlusNormal"/>
        <w:widowControl/>
        <w:spacing w:line="360" w:lineRule="auto"/>
        <w:ind w:firstLine="540"/>
        <w:jc w:val="both"/>
        <w:rPr>
          <w:sz w:val="24"/>
          <w:szCs w:val="24"/>
        </w:rPr>
      </w:pPr>
      <w:r w:rsidRPr="00DD22A6">
        <w:rPr>
          <w:sz w:val="24"/>
          <w:szCs w:val="24"/>
        </w:rPr>
        <w:lastRenderedPageBreak/>
        <w:t xml:space="preserve">В </w:t>
      </w:r>
      <w:proofErr w:type="spellStart"/>
      <w:r w:rsidRPr="00DD22A6">
        <w:rPr>
          <w:sz w:val="24"/>
          <w:szCs w:val="24"/>
        </w:rPr>
        <w:t>Ходзинском</w:t>
      </w:r>
      <w:proofErr w:type="spellEnd"/>
      <w:r w:rsidRPr="00DD22A6">
        <w:rPr>
          <w:sz w:val="24"/>
          <w:szCs w:val="24"/>
        </w:rPr>
        <w:t xml:space="preserve"> сельском поселении  осуществляется планомерная работа по решению задач, направленных на повышение доверия граждан к правоохранительным органам, усиление борьбы с незаконным оборотом наркотиков организованными преступными группировками, многоуровневую профилактику, укрепление взаимодействия правоохранительных органов с муниципальными органами власти.</w:t>
      </w:r>
    </w:p>
    <w:p w:rsidR="00DF5D66" w:rsidRPr="00DD22A6" w:rsidRDefault="00DF5D66" w:rsidP="00DF5D66">
      <w:pPr>
        <w:pStyle w:val="ConsPlusNormal"/>
        <w:widowControl/>
        <w:spacing w:line="36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DD22A6">
        <w:rPr>
          <w:sz w:val="24"/>
          <w:szCs w:val="24"/>
        </w:rPr>
        <w:t xml:space="preserve">Решение многих вопросов межведомственного характера в области укрепления правопорядка и общественной безопасности в </w:t>
      </w:r>
      <w:proofErr w:type="spellStart"/>
      <w:r w:rsidRPr="00DD22A6">
        <w:rPr>
          <w:sz w:val="24"/>
          <w:szCs w:val="24"/>
        </w:rPr>
        <w:t>Ходзинском</w:t>
      </w:r>
      <w:proofErr w:type="spellEnd"/>
      <w:r w:rsidRPr="00DD22A6">
        <w:rPr>
          <w:sz w:val="24"/>
          <w:szCs w:val="24"/>
        </w:rPr>
        <w:t xml:space="preserve"> сельском поселении  осуществляется в рамках муниципальных целевых  программ.</w:t>
      </w:r>
    </w:p>
    <w:p w:rsidR="00DF5D66" w:rsidRPr="00DD22A6" w:rsidRDefault="00DF5D66" w:rsidP="00DF5D66">
      <w:pPr>
        <w:autoSpaceDE w:val="0"/>
        <w:ind w:left="-15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DD22A6">
        <w:rPr>
          <w:rFonts w:ascii="Times New Roman CYR" w:eastAsia="Times New Roman CYR" w:hAnsi="Times New Roman CYR" w:cs="Times New Roman CYR"/>
          <w:sz w:val="24"/>
          <w:szCs w:val="24"/>
        </w:rPr>
        <w:t xml:space="preserve">Программа представляет собой комплексную многоуровневую систему мероприятий, направленных на снижение уровня правонарушений, устранение причин и условий, способствующих совершению правонарушений, с задействованием в процессе </w:t>
      </w:r>
      <w:proofErr w:type="gramStart"/>
      <w:r w:rsidRPr="00DD22A6">
        <w:rPr>
          <w:rFonts w:ascii="Times New Roman CYR" w:eastAsia="Times New Roman CYR" w:hAnsi="Times New Roman CYR" w:cs="Times New Roman CYR"/>
          <w:sz w:val="24"/>
          <w:szCs w:val="24"/>
        </w:rPr>
        <w:t>осуществления профилактических мероприятий всех субъектов системы профилактики</w:t>
      </w:r>
      <w:proofErr w:type="gramEnd"/>
      <w:r w:rsidRPr="00DD22A6">
        <w:rPr>
          <w:rFonts w:ascii="Times New Roman CYR" w:eastAsia="Times New Roman CYR" w:hAnsi="Times New Roman CYR" w:cs="Times New Roman CYR"/>
          <w:sz w:val="24"/>
          <w:szCs w:val="24"/>
        </w:rPr>
        <w:t>.</w:t>
      </w:r>
    </w:p>
    <w:p w:rsidR="00DF5D66" w:rsidRPr="00DD22A6" w:rsidRDefault="00DF5D66" w:rsidP="00DF5D66">
      <w:pPr>
        <w:autoSpaceDE w:val="0"/>
        <w:ind w:left="-15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DD22A6">
        <w:rPr>
          <w:rFonts w:ascii="Times New Roman CYR" w:eastAsia="Times New Roman CYR" w:hAnsi="Times New Roman CYR" w:cs="Times New Roman CYR"/>
          <w:sz w:val="24"/>
          <w:szCs w:val="24"/>
        </w:rPr>
        <w:tab/>
        <w:t xml:space="preserve">Администрацией </w:t>
      </w:r>
      <w:proofErr w:type="spellStart"/>
      <w:r w:rsidRPr="00DD22A6">
        <w:rPr>
          <w:rFonts w:ascii="Times New Roman CYR" w:eastAsia="Times New Roman CYR" w:hAnsi="Times New Roman CYR" w:cs="Times New Roman CYR"/>
          <w:sz w:val="24"/>
          <w:szCs w:val="24"/>
        </w:rPr>
        <w:t>Ходзинского</w:t>
      </w:r>
      <w:proofErr w:type="spellEnd"/>
      <w:r w:rsidRPr="00DD22A6">
        <w:rPr>
          <w:rFonts w:ascii="Times New Roman CYR" w:eastAsia="Times New Roman CYR" w:hAnsi="Times New Roman CYR" w:cs="Times New Roman CYR"/>
          <w:sz w:val="24"/>
          <w:szCs w:val="24"/>
        </w:rPr>
        <w:t xml:space="preserve"> сельского поселения совместно с участковым уполномоченным проводится определенная работа по повышению эффективности принимаемых мер в борьбе с преступностью, предупреждению правонарушений и преступлений.</w:t>
      </w:r>
    </w:p>
    <w:p w:rsidR="00DF5D66" w:rsidRPr="00DD22A6" w:rsidRDefault="00DF5D66" w:rsidP="00DF5D66">
      <w:pPr>
        <w:autoSpaceDE w:val="0"/>
        <w:ind w:left="-15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DD22A6">
        <w:rPr>
          <w:rFonts w:ascii="Times New Roman CYR" w:eastAsia="Times New Roman CYR" w:hAnsi="Times New Roman CYR" w:cs="Times New Roman CYR"/>
          <w:sz w:val="24"/>
          <w:szCs w:val="24"/>
        </w:rPr>
        <w:tab/>
        <w:t>Совместными усилиями не допущено преступлений террористического характера, острых социальных конфликтов, межнациональных и межрелигиозных противостояний, распространения экстремистских настроений и иных событий чрезвычайного характера.</w:t>
      </w:r>
    </w:p>
    <w:p w:rsidR="00DF5D66" w:rsidRPr="00DD22A6" w:rsidRDefault="00DF5D66" w:rsidP="00DF5D66">
      <w:pPr>
        <w:autoSpaceDE w:val="0"/>
        <w:ind w:left="-15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DD22A6">
        <w:rPr>
          <w:rFonts w:ascii="Times New Roman CYR" w:eastAsia="Times New Roman CYR" w:hAnsi="Times New Roman CYR" w:cs="Times New Roman CYR"/>
          <w:sz w:val="24"/>
          <w:szCs w:val="24"/>
        </w:rPr>
        <w:tab/>
        <w:t>Статистические данные указывают на сложную ситуацию правонарушений в подростковой сфере, количество краж. Не уменьшается количество семей, находящихся в социально опасном положении и трудной жизненной ситуации.</w:t>
      </w:r>
    </w:p>
    <w:p w:rsidR="00DF5D66" w:rsidRPr="00DD22A6" w:rsidRDefault="00DF5D66" w:rsidP="00DF5D66">
      <w:pPr>
        <w:autoSpaceDE w:val="0"/>
        <w:ind w:left="-15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DD22A6">
        <w:rPr>
          <w:rFonts w:ascii="Times New Roman CYR" w:eastAsia="Times New Roman CYR" w:hAnsi="Times New Roman CYR" w:cs="Times New Roman CYR"/>
          <w:sz w:val="24"/>
          <w:szCs w:val="24"/>
        </w:rPr>
        <w:tab/>
        <w:t>Повышенную актуальность для поселения имеют и обеспечение законности при реализации приоритетных национальных проектов, предупреждение коррупционных проявлений.</w:t>
      </w:r>
    </w:p>
    <w:p w:rsidR="00DF5D66" w:rsidRPr="00DD22A6" w:rsidRDefault="00DF5D66" w:rsidP="00DF5D66">
      <w:pPr>
        <w:autoSpaceDE w:val="0"/>
        <w:ind w:left="-15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DD22A6">
        <w:rPr>
          <w:rFonts w:ascii="Times New Roman CYR" w:eastAsia="Times New Roman CYR" w:hAnsi="Times New Roman CYR" w:cs="Times New Roman CYR"/>
          <w:sz w:val="24"/>
          <w:szCs w:val="24"/>
        </w:rPr>
        <w:tab/>
        <w:t>Проводимые различными ведомствами не согласованные между собой  профилактические мероприятия не приводят к желаемому результату и значительно отстают от динамики криминальных процессов. Поэтому профилактика правонарушений требует скоординированной работы всех ведомств, общественных объединений и структур гражданского общества с правонарушителями различных возрастных</w:t>
      </w:r>
      <w:r w:rsidRPr="00DD22A6">
        <w:rPr>
          <w:rFonts w:ascii="Times New Roman CYR" w:eastAsia="Times New Roman CYR" w:hAnsi="Times New Roman CYR" w:cs="Times New Roman CYR"/>
          <w:spacing w:val="-13"/>
          <w:sz w:val="24"/>
          <w:szCs w:val="24"/>
        </w:rPr>
        <w:t xml:space="preserve"> </w:t>
      </w:r>
      <w:r w:rsidRPr="00DD22A6">
        <w:rPr>
          <w:rFonts w:ascii="Times New Roman CYR" w:eastAsia="Times New Roman CYR" w:hAnsi="Times New Roman CYR" w:cs="Times New Roman CYR"/>
          <w:sz w:val="24"/>
          <w:szCs w:val="24"/>
        </w:rPr>
        <w:t>групп.</w:t>
      </w:r>
    </w:p>
    <w:p w:rsidR="00DF5D66" w:rsidRPr="00DD22A6" w:rsidRDefault="00DF5D66" w:rsidP="00DF5D66">
      <w:pPr>
        <w:autoSpaceDE w:val="0"/>
        <w:ind w:left="-15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DD22A6">
        <w:rPr>
          <w:rFonts w:ascii="Times New Roman CYR" w:eastAsia="Times New Roman CYR" w:hAnsi="Times New Roman CYR" w:cs="Times New Roman CYR"/>
          <w:sz w:val="24"/>
          <w:szCs w:val="24"/>
        </w:rPr>
        <w:tab/>
        <w:t>Все это требует комплексного подхода и координации действий в профилактике правонарушений и борьбе с преступностью с учетом накопленного опыта работы правоохранительных органов в новых социально-экономических условиях. Решение этих  задач невозможно без широкого привлечения негосударственных структур, общественных объединений и</w:t>
      </w:r>
      <w:r w:rsidRPr="00DD22A6">
        <w:rPr>
          <w:rFonts w:ascii="Times New Roman CYR" w:eastAsia="Times New Roman CYR" w:hAnsi="Times New Roman CYR" w:cs="Times New Roman CYR"/>
          <w:spacing w:val="-3"/>
          <w:sz w:val="24"/>
          <w:szCs w:val="24"/>
        </w:rPr>
        <w:t xml:space="preserve"> </w:t>
      </w:r>
      <w:r w:rsidRPr="00DD22A6">
        <w:rPr>
          <w:rFonts w:ascii="Times New Roman CYR" w:eastAsia="Times New Roman CYR" w:hAnsi="Times New Roman CYR" w:cs="Times New Roman CYR"/>
          <w:sz w:val="24"/>
          <w:szCs w:val="24"/>
        </w:rPr>
        <w:t>граждан.</w:t>
      </w:r>
    </w:p>
    <w:p w:rsidR="00DF5D66" w:rsidRPr="00DD22A6" w:rsidRDefault="00DF5D66" w:rsidP="00DF5D66">
      <w:pPr>
        <w:tabs>
          <w:tab w:val="left" w:pos="1616"/>
          <w:tab w:val="left" w:pos="3332"/>
          <w:tab w:val="left" w:pos="4304"/>
          <w:tab w:val="left" w:pos="5857"/>
          <w:tab w:val="left" w:pos="7156"/>
          <w:tab w:val="left" w:pos="7513"/>
          <w:tab w:val="left" w:pos="8281"/>
        </w:tabs>
        <w:autoSpaceDE w:val="0"/>
        <w:spacing w:before="46" w:after="0"/>
        <w:ind w:left="-15"/>
        <w:jc w:val="both"/>
        <w:rPr>
          <w:sz w:val="24"/>
          <w:szCs w:val="24"/>
        </w:rPr>
      </w:pPr>
      <w:r w:rsidRPr="00DD22A6">
        <w:rPr>
          <w:rFonts w:ascii="Times New Roman CYR" w:eastAsia="Times New Roman CYR" w:hAnsi="Times New Roman CYR" w:cs="Times New Roman CYR"/>
          <w:sz w:val="24"/>
          <w:szCs w:val="24"/>
        </w:rPr>
        <w:t xml:space="preserve">       Преступность - явление социальное, и успешная борьба с ней возможна лишь при комплексном подходе, в том числе посредством профилактики правонарушений. В связи с этим необходимы разработка и принятие комплекса мер экономического, социально- культурного, воспитательного и правового характера. Необходимо обеспечить участие в профилактических    мероприятиях    политических    партий    и    движений,     общественных объединений,</w:t>
      </w:r>
      <w:r w:rsidRPr="00DD22A6">
        <w:rPr>
          <w:rFonts w:ascii="Times New Roman CYR" w:eastAsia="Times New Roman CYR" w:hAnsi="Times New Roman CYR" w:cs="Times New Roman CYR"/>
          <w:sz w:val="24"/>
          <w:szCs w:val="24"/>
        </w:rPr>
        <w:tab/>
        <w:t>национальных</w:t>
      </w:r>
      <w:r w:rsidRPr="00DD22A6">
        <w:rPr>
          <w:rFonts w:ascii="Times New Roman CYR" w:eastAsia="Times New Roman CYR" w:hAnsi="Times New Roman CYR" w:cs="Times New Roman CYR"/>
          <w:sz w:val="24"/>
          <w:szCs w:val="24"/>
        </w:rPr>
        <w:tab/>
        <w:t>общин, религиозных</w:t>
      </w:r>
      <w:r w:rsidRPr="00DD22A6">
        <w:rPr>
          <w:rFonts w:ascii="Times New Roman CYR" w:eastAsia="Times New Roman CYR" w:hAnsi="Times New Roman CYR" w:cs="Times New Roman CYR"/>
          <w:sz w:val="24"/>
          <w:szCs w:val="24"/>
        </w:rPr>
        <w:tab/>
        <w:t>концессий и иных общественных институтов.</w:t>
      </w:r>
    </w:p>
    <w:p w:rsidR="00DF5D66" w:rsidRPr="00DD22A6" w:rsidRDefault="00DF5D66" w:rsidP="00DF5D66">
      <w:pPr>
        <w:tabs>
          <w:tab w:val="left" w:pos="3091"/>
        </w:tabs>
        <w:autoSpaceDE w:val="0"/>
        <w:spacing w:before="5" w:after="0" w:line="274" w:lineRule="atLeast"/>
        <w:ind w:left="2730"/>
        <w:rPr>
          <w:sz w:val="24"/>
          <w:szCs w:val="24"/>
        </w:rPr>
      </w:pPr>
    </w:p>
    <w:p w:rsidR="00DF5D66" w:rsidRPr="00DD22A6" w:rsidRDefault="00DF5D66" w:rsidP="00DF5D66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DD22A6">
        <w:rPr>
          <w:rFonts w:ascii="Times New Roman" w:hAnsi="Times New Roman" w:cs="Times New Roman"/>
        </w:rPr>
        <w:t xml:space="preserve">За период с 1 января 2018 года по настоящее время взято на учет по </w:t>
      </w:r>
      <w:proofErr w:type="spellStart"/>
      <w:r w:rsidRPr="00DD22A6">
        <w:rPr>
          <w:rFonts w:ascii="Times New Roman" w:hAnsi="Times New Roman" w:cs="Times New Roman"/>
        </w:rPr>
        <w:t>Ходзинскому</w:t>
      </w:r>
      <w:proofErr w:type="spellEnd"/>
      <w:r w:rsidRPr="00DD22A6">
        <w:rPr>
          <w:rFonts w:ascii="Times New Roman" w:hAnsi="Times New Roman" w:cs="Times New Roman"/>
        </w:rPr>
        <w:t xml:space="preserve"> сельскому поселению:</w:t>
      </w:r>
    </w:p>
    <w:p w:rsidR="00DF5D66" w:rsidRPr="00DD22A6" w:rsidRDefault="00DF5D66" w:rsidP="00DF5D66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DD22A6">
        <w:rPr>
          <w:rFonts w:ascii="Times New Roman" w:hAnsi="Times New Roman" w:cs="Times New Roman"/>
        </w:rPr>
        <w:t xml:space="preserve">Зарегистрировано _____ </w:t>
      </w:r>
      <w:proofErr w:type="gramStart"/>
      <w:r w:rsidRPr="00DD22A6">
        <w:rPr>
          <w:rFonts w:ascii="Times New Roman" w:hAnsi="Times New Roman" w:cs="Times New Roman"/>
        </w:rPr>
        <w:t>преступлений</w:t>
      </w:r>
      <w:proofErr w:type="gramEnd"/>
      <w:r w:rsidRPr="00DD22A6">
        <w:rPr>
          <w:rFonts w:ascii="Times New Roman" w:hAnsi="Times New Roman" w:cs="Times New Roman"/>
        </w:rPr>
        <w:t xml:space="preserve"> из которых расследовано и передано в суды с обвинительным заключением  или обвинительным актом ____уголовных дела.</w:t>
      </w:r>
    </w:p>
    <w:p w:rsidR="00DF5D66" w:rsidRPr="00DD22A6" w:rsidRDefault="00DF5D66" w:rsidP="00DF5D66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D22A6">
        <w:rPr>
          <w:rFonts w:ascii="Times New Roman" w:hAnsi="Times New Roman" w:cs="Times New Roman"/>
        </w:rPr>
        <w:t>Лица</w:t>
      </w:r>
      <w:proofErr w:type="gramEnd"/>
      <w:r w:rsidRPr="00DD22A6">
        <w:rPr>
          <w:rFonts w:ascii="Times New Roman" w:hAnsi="Times New Roman" w:cs="Times New Roman"/>
        </w:rPr>
        <w:t xml:space="preserve"> состоящие на профилактическом учете _____ человек, из которых ране судимые _____человек, условно осужденных -____.</w:t>
      </w:r>
    </w:p>
    <w:p w:rsidR="00DF5D66" w:rsidRPr="00DD22A6" w:rsidRDefault="00DF5D66" w:rsidP="00DF5D66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DD22A6">
        <w:rPr>
          <w:rFonts w:ascii="Times New Roman" w:hAnsi="Times New Roman" w:cs="Times New Roman"/>
        </w:rPr>
        <w:t>По делам несовершеннолетних  на учете  состоит один родитель.</w:t>
      </w:r>
    </w:p>
    <w:p w:rsidR="00DF5D66" w:rsidRPr="00DD22A6" w:rsidRDefault="00DF5D66" w:rsidP="00DF5D66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DD22A6">
        <w:rPr>
          <w:rFonts w:ascii="Times New Roman" w:hAnsi="Times New Roman" w:cs="Times New Roman"/>
        </w:rPr>
        <w:t xml:space="preserve">С данными лицами на постоянной основе проводятся профилактические мероприятия, направленные на </w:t>
      </w:r>
      <w:proofErr w:type="gramStart"/>
      <w:r w:rsidRPr="00DD22A6">
        <w:rPr>
          <w:rFonts w:ascii="Times New Roman" w:hAnsi="Times New Roman" w:cs="Times New Roman"/>
        </w:rPr>
        <w:t>не допущение</w:t>
      </w:r>
      <w:proofErr w:type="gramEnd"/>
      <w:r w:rsidRPr="00DD22A6">
        <w:rPr>
          <w:rFonts w:ascii="Times New Roman" w:hAnsi="Times New Roman" w:cs="Times New Roman"/>
        </w:rPr>
        <w:t xml:space="preserve"> совершения повторных преступлений.</w:t>
      </w:r>
    </w:p>
    <w:p w:rsidR="00DF5D66" w:rsidRPr="00DD22A6" w:rsidRDefault="00DF5D66" w:rsidP="00DF5D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D22A6">
        <w:rPr>
          <w:rFonts w:ascii="Times New Roman" w:hAnsi="Times New Roman"/>
          <w:sz w:val="24"/>
          <w:szCs w:val="24"/>
        </w:rPr>
        <w:t xml:space="preserve">Проблемы </w:t>
      </w:r>
      <w:proofErr w:type="spellStart"/>
      <w:r w:rsidRPr="00DD22A6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DD22A6">
        <w:rPr>
          <w:rFonts w:ascii="Times New Roman" w:hAnsi="Times New Roman"/>
          <w:sz w:val="24"/>
          <w:szCs w:val="24"/>
        </w:rPr>
        <w:t>, алкоголизма и других социально-негативных явлений среди детей и молодежи являются не менее значимыми, чем проблема распространения наркомании.</w:t>
      </w:r>
    </w:p>
    <w:p w:rsidR="00DF5D66" w:rsidRPr="00DD22A6" w:rsidRDefault="00DF5D66" w:rsidP="00DF5D66">
      <w:pPr>
        <w:spacing w:line="360" w:lineRule="auto"/>
        <w:jc w:val="both"/>
        <w:rPr>
          <w:sz w:val="24"/>
          <w:szCs w:val="24"/>
        </w:rPr>
      </w:pPr>
      <w:r w:rsidRPr="00DD22A6">
        <w:rPr>
          <w:rFonts w:ascii="Times New Roman" w:hAnsi="Times New Roman"/>
          <w:sz w:val="24"/>
          <w:szCs w:val="24"/>
        </w:rPr>
        <w:t>Одной из острых проблем современного общества является приверженность большого числа людей к злоупотреблению спиртными напитками. Особенно тревожит тот факт, что средний возраст приверженцев алкоголя постоянно снижается. Несмотря на высокий уровень информированности и образованности, распитие спиртных напитков все же является популярным времяпрепровождением в определенных кругах.</w:t>
      </w:r>
    </w:p>
    <w:p w:rsidR="00DF5D66" w:rsidRPr="00DD22A6" w:rsidRDefault="00DF5D66" w:rsidP="00DF5D66">
      <w:pPr>
        <w:pStyle w:val="ConsPlusNormal"/>
        <w:widowControl/>
        <w:spacing w:line="360" w:lineRule="auto"/>
        <w:ind w:firstLine="540"/>
        <w:jc w:val="both"/>
        <w:rPr>
          <w:sz w:val="24"/>
          <w:szCs w:val="24"/>
        </w:rPr>
      </w:pPr>
      <w:r w:rsidRPr="00DD22A6">
        <w:rPr>
          <w:sz w:val="24"/>
          <w:szCs w:val="24"/>
        </w:rPr>
        <w:t>Уголовно-исполнительная система не имеет достаточных возможностей для исправления осужденных и предупреждения совершения ими новых преступлений.</w:t>
      </w:r>
    </w:p>
    <w:p w:rsidR="00DF5D66" w:rsidRPr="00DD22A6" w:rsidRDefault="00DF5D66" w:rsidP="00DF5D66">
      <w:pPr>
        <w:pStyle w:val="ConsPlusNormal"/>
        <w:widowControl/>
        <w:spacing w:line="360" w:lineRule="auto"/>
        <w:ind w:firstLine="540"/>
        <w:jc w:val="both"/>
        <w:rPr>
          <w:sz w:val="24"/>
          <w:szCs w:val="24"/>
        </w:rPr>
      </w:pPr>
      <w:r w:rsidRPr="00DD22A6">
        <w:rPr>
          <w:sz w:val="24"/>
          <w:szCs w:val="24"/>
        </w:rPr>
        <w:t>Основными причинами сложившейся ситуации в сфере укрепления правопорядка и общественной безопасности являются низкий уровень профилактической работы среди населения; проблемы материально-технического обеспечения правоохранительных органов и других органов и учреждений, осуществляющих деятельность в данной сфере; недостаточный уровень привлечения подростков и молодежи к досуговой и внеурочной деятельности.</w:t>
      </w:r>
    </w:p>
    <w:p w:rsidR="00DF5D66" w:rsidRPr="00DD22A6" w:rsidRDefault="00DF5D66" w:rsidP="00DF5D66">
      <w:pPr>
        <w:pStyle w:val="ConsPlusNormal"/>
        <w:widowControl/>
        <w:spacing w:line="360" w:lineRule="auto"/>
        <w:ind w:firstLine="540"/>
        <w:jc w:val="both"/>
        <w:rPr>
          <w:sz w:val="24"/>
          <w:szCs w:val="24"/>
        </w:rPr>
      </w:pPr>
      <w:r w:rsidRPr="00DD22A6">
        <w:rPr>
          <w:sz w:val="24"/>
          <w:szCs w:val="24"/>
        </w:rPr>
        <w:t xml:space="preserve">Таким образом, требуется дальнейшее решение проблем в области укрепления правопорядка и общественной безопасности в </w:t>
      </w:r>
      <w:proofErr w:type="spellStart"/>
      <w:r w:rsidRPr="00DD22A6">
        <w:rPr>
          <w:sz w:val="24"/>
          <w:szCs w:val="24"/>
        </w:rPr>
        <w:t>Ходзинском</w:t>
      </w:r>
      <w:proofErr w:type="spellEnd"/>
      <w:r w:rsidRPr="00DD22A6">
        <w:rPr>
          <w:sz w:val="24"/>
          <w:szCs w:val="24"/>
        </w:rPr>
        <w:t xml:space="preserve"> сельском поселении.</w:t>
      </w:r>
    </w:p>
    <w:p w:rsidR="00DF5D66" w:rsidRPr="00DD22A6" w:rsidRDefault="00DF5D66" w:rsidP="00DF5D66">
      <w:pPr>
        <w:pStyle w:val="ConsPlusNormal"/>
        <w:widowControl/>
        <w:spacing w:line="360" w:lineRule="auto"/>
        <w:ind w:firstLine="540"/>
        <w:jc w:val="both"/>
        <w:rPr>
          <w:sz w:val="24"/>
          <w:szCs w:val="24"/>
        </w:rPr>
      </w:pPr>
      <w:r w:rsidRPr="00DD22A6">
        <w:rPr>
          <w:sz w:val="24"/>
          <w:szCs w:val="24"/>
        </w:rPr>
        <w:t>Решение вышеназванных проблем возможно только при условии комплексного подхода и согласованных действий различных органов и структур, занимающихся профилактикой правонарушений и укреплением правопорядка и общественной безопасности.</w:t>
      </w:r>
    </w:p>
    <w:p w:rsidR="00DF5D66" w:rsidRPr="00DD22A6" w:rsidRDefault="00DF5D66" w:rsidP="00DF5D66">
      <w:pPr>
        <w:pStyle w:val="ConsPlusNormal"/>
        <w:widowControl/>
        <w:spacing w:line="360" w:lineRule="auto"/>
        <w:ind w:firstLine="540"/>
        <w:jc w:val="both"/>
        <w:rPr>
          <w:color w:val="000000"/>
          <w:sz w:val="24"/>
          <w:szCs w:val="24"/>
        </w:rPr>
      </w:pPr>
      <w:r w:rsidRPr="00DD22A6">
        <w:rPr>
          <w:sz w:val="24"/>
          <w:szCs w:val="24"/>
        </w:rPr>
        <w:lastRenderedPageBreak/>
        <w:t xml:space="preserve">При этом использование программно-целевого метода является наиболее приемлемым подходом, который позволит преодолеть негативные тенденции в сфере правопорядка и общественной безопасности и эффективно использовать средства  бюджета </w:t>
      </w:r>
      <w:proofErr w:type="spellStart"/>
      <w:r w:rsidRPr="00DD22A6">
        <w:rPr>
          <w:sz w:val="24"/>
          <w:szCs w:val="24"/>
        </w:rPr>
        <w:t>Ходзинского</w:t>
      </w:r>
      <w:proofErr w:type="spellEnd"/>
      <w:r w:rsidRPr="00DD22A6">
        <w:rPr>
          <w:sz w:val="24"/>
          <w:szCs w:val="24"/>
        </w:rPr>
        <w:t xml:space="preserve"> сельского поселения.</w:t>
      </w:r>
    </w:p>
    <w:p w:rsidR="00DF5D66" w:rsidRPr="00DD22A6" w:rsidRDefault="00DF5D66" w:rsidP="00DF5D66">
      <w:pPr>
        <w:pStyle w:val="HTML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5D66" w:rsidRPr="00DD22A6" w:rsidRDefault="00DF5D66" w:rsidP="00DF5D66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D22A6">
        <w:rPr>
          <w:b/>
          <w:color w:val="000000"/>
          <w:sz w:val="24"/>
          <w:szCs w:val="24"/>
        </w:rPr>
        <w:t>Основная цель и задачи Программы.</w:t>
      </w:r>
    </w:p>
    <w:p w:rsidR="00DF5D66" w:rsidRPr="00DD22A6" w:rsidRDefault="00DF5D66" w:rsidP="00DF5D66">
      <w:pPr>
        <w:pStyle w:val="HTML"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DD22A6">
        <w:rPr>
          <w:rFonts w:ascii="Times New Roman" w:hAnsi="Times New Roman" w:cs="Times New Roman"/>
          <w:color w:val="000000"/>
          <w:sz w:val="24"/>
          <w:szCs w:val="24"/>
        </w:rPr>
        <w:t>Главная цель Программы -</w:t>
      </w:r>
      <w:r w:rsidRPr="00DD22A6">
        <w:rPr>
          <w:color w:val="000000"/>
          <w:sz w:val="24"/>
          <w:szCs w:val="24"/>
        </w:rPr>
        <w:t xml:space="preserve"> </w:t>
      </w:r>
      <w:r w:rsidRPr="00DD22A6">
        <w:rPr>
          <w:rFonts w:ascii="Times New Roman" w:hAnsi="Times New Roman" w:cs="Times New Roman"/>
          <w:color w:val="000000"/>
          <w:sz w:val="24"/>
          <w:szCs w:val="24"/>
        </w:rPr>
        <w:t xml:space="preserve">укрепление правопорядка и общественной безопасности в сельском поселении  как необходимое условие соблюдения защиты прав и свобод жителей района, повышение безопасности дорожного движения для обеспечения охраны жизни, здоровья граждан и их имущества, гарантий их законных прав на безопасные условия движения на автомобильных дорогах </w:t>
      </w:r>
      <w:proofErr w:type="spellStart"/>
      <w:r w:rsidRPr="00DD22A6">
        <w:rPr>
          <w:rFonts w:ascii="Times New Roman" w:hAnsi="Times New Roman" w:cs="Times New Roman"/>
          <w:color w:val="000000"/>
          <w:sz w:val="24"/>
          <w:szCs w:val="24"/>
        </w:rPr>
        <w:t>Ходзинского</w:t>
      </w:r>
      <w:proofErr w:type="spellEnd"/>
      <w:r w:rsidRPr="00DD22A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закрепление тенденции к сокращению распространения наркомании и связанных с ней правонарушений.</w:t>
      </w:r>
      <w:proofErr w:type="gramEnd"/>
    </w:p>
    <w:p w:rsidR="00DF5D66" w:rsidRPr="00DD22A6" w:rsidRDefault="00DF5D66" w:rsidP="00DF5D66">
      <w:pPr>
        <w:pStyle w:val="a6"/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DD22A6">
        <w:rPr>
          <w:color w:val="000000"/>
        </w:rPr>
        <w:t>Основными задачами реализации Программы являются:</w:t>
      </w:r>
    </w:p>
    <w:p w:rsidR="00DF5D66" w:rsidRPr="00DD22A6" w:rsidRDefault="00DF5D66" w:rsidP="00DF5D66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2A6">
        <w:rPr>
          <w:rFonts w:ascii="Times New Roman" w:hAnsi="Times New Roman" w:cs="Times New Roman"/>
          <w:sz w:val="24"/>
          <w:szCs w:val="24"/>
        </w:rPr>
        <w:t>-    осуществление   организационной,    научно-методической и информационной  деятельности  по профилактике правонарушений;</w:t>
      </w:r>
    </w:p>
    <w:p w:rsidR="00DF5D66" w:rsidRPr="00DD22A6" w:rsidRDefault="00DF5D66" w:rsidP="00DF5D66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2A6">
        <w:rPr>
          <w:rFonts w:ascii="Times New Roman" w:hAnsi="Times New Roman" w:cs="Times New Roman"/>
          <w:sz w:val="24"/>
          <w:szCs w:val="24"/>
        </w:rPr>
        <w:t>- обеспечение  профилактики  правонарушений   на улицах и в общественных местах;</w:t>
      </w:r>
    </w:p>
    <w:p w:rsidR="00DF5D66" w:rsidRPr="00DD22A6" w:rsidRDefault="00DF5D66" w:rsidP="00DF5D66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2A6">
        <w:rPr>
          <w:rFonts w:ascii="Times New Roman" w:hAnsi="Times New Roman" w:cs="Times New Roman"/>
          <w:sz w:val="24"/>
          <w:szCs w:val="24"/>
        </w:rPr>
        <w:t xml:space="preserve">- повышение качества  воспитательной  работы  в образовательных     учреждениях; </w:t>
      </w:r>
    </w:p>
    <w:p w:rsidR="00DF5D66" w:rsidRPr="00DD22A6" w:rsidRDefault="00DF5D66" w:rsidP="00DF5D66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2A6">
        <w:rPr>
          <w:rFonts w:ascii="Times New Roman" w:hAnsi="Times New Roman" w:cs="Times New Roman"/>
          <w:sz w:val="24"/>
          <w:szCs w:val="24"/>
        </w:rPr>
        <w:t>- профилактика противоправного поведения несовершеннолетних;</w:t>
      </w:r>
    </w:p>
    <w:p w:rsidR="00DF5D66" w:rsidRPr="00DD22A6" w:rsidRDefault="00DF5D66" w:rsidP="00DF5D66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2A6">
        <w:rPr>
          <w:rFonts w:ascii="Times New Roman" w:hAnsi="Times New Roman" w:cs="Times New Roman"/>
          <w:sz w:val="24"/>
          <w:szCs w:val="24"/>
        </w:rPr>
        <w:t>- привлечение детей  и  молодежи  к  участию  в спортивных мероприятиях;</w:t>
      </w:r>
    </w:p>
    <w:p w:rsidR="00DF5D66" w:rsidRPr="00DD22A6" w:rsidRDefault="00DF5D66" w:rsidP="00DF5D66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2A6">
        <w:rPr>
          <w:rFonts w:ascii="Times New Roman" w:hAnsi="Times New Roman" w:cs="Times New Roman"/>
          <w:sz w:val="24"/>
          <w:szCs w:val="24"/>
        </w:rPr>
        <w:t>- содействие социальной адаптации осужденных, а также  лиц,  освободившихся  из   мест   лишения свободы,  и  несовершеннолетних,  прибывших   из специальных   учебно-воспитательных   учреждений</w:t>
      </w:r>
    </w:p>
    <w:p w:rsidR="00DF5D66" w:rsidRPr="00DD22A6" w:rsidRDefault="00DF5D66" w:rsidP="00DF5D66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2A6">
        <w:rPr>
          <w:rFonts w:ascii="Times New Roman" w:hAnsi="Times New Roman" w:cs="Times New Roman"/>
          <w:sz w:val="24"/>
          <w:szCs w:val="24"/>
        </w:rPr>
        <w:t xml:space="preserve">закрытого    типа;    </w:t>
      </w:r>
    </w:p>
    <w:p w:rsidR="00DF5D66" w:rsidRPr="00DD22A6" w:rsidRDefault="00DF5D66" w:rsidP="00DF5D66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2A6">
        <w:rPr>
          <w:rFonts w:ascii="Times New Roman" w:hAnsi="Times New Roman" w:cs="Times New Roman"/>
          <w:sz w:val="24"/>
          <w:szCs w:val="24"/>
        </w:rPr>
        <w:t>- профилактика новых преступлений (повторных) среди осужденных;</w:t>
      </w:r>
    </w:p>
    <w:p w:rsidR="00DF5D66" w:rsidRPr="00DD22A6" w:rsidRDefault="00DF5D66" w:rsidP="00DF5D66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2A6">
        <w:rPr>
          <w:rFonts w:ascii="Times New Roman" w:hAnsi="Times New Roman" w:cs="Times New Roman"/>
          <w:sz w:val="24"/>
          <w:szCs w:val="24"/>
        </w:rPr>
        <w:t>- повышение раскрываемости преступлений;</w:t>
      </w:r>
    </w:p>
    <w:p w:rsidR="00DF5D66" w:rsidRPr="00DD22A6" w:rsidRDefault="00DF5D66" w:rsidP="00DF5D66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2A6">
        <w:rPr>
          <w:rFonts w:ascii="Times New Roman" w:hAnsi="Times New Roman" w:cs="Times New Roman"/>
          <w:sz w:val="24"/>
          <w:szCs w:val="24"/>
        </w:rPr>
        <w:t>- совершенствование    системы     профилактики потребления  наркотиков  различными  категориями населения,    прежде    всего    молодежью     и</w:t>
      </w:r>
    </w:p>
    <w:p w:rsidR="00DF5D66" w:rsidRPr="00DD22A6" w:rsidRDefault="00DF5D66" w:rsidP="00DF5D66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2A6">
        <w:rPr>
          <w:rFonts w:ascii="Times New Roman" w:hAnsi="Times New Roman" w:cs="Times New Roman"/>
          <w:sz w:val="24"/>
          <w:szCs w:val="24"/>
        </w:rPr>
        <w:t>несовершеннолетними;</w:t>
      </w:r>
    </w:p>
    <w:p w:rsidR="00DF5D66" w:rsidRPr="00DD22A6" w:rsidRDefault="00DF5D66" w:rsidP="00DF5D66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2A6">
        <w:rPr>
          <w:rFonts w:ascii="Times New Roman" w:hAnsi="Times New Roman" w:cs="Times New Roman"/>
          <w:sz w:val="24"/>
          <w:szCs w:val="24"/>
        </w:rPr>
        <w:t>- содействие организации и проведению  операций по  профилактике  правонарушений,  связанных   с использованием и оборотом наркотиков, а также по пресечению незаконного оборота наркотиков;</w:t>
      </w:r>
    </w:p>
    <w:p w:rsidR="00DF5D66" w:rsidRPr="00DD22A6" w:rsidRDefault="00DF5D66" w:rsidP="00DF5D66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2A6">
        <w:rPr>
          <w:rFonts w:ascii="Times New Roman" w:hAnsi="Times New Roman" w:cs="Times New Roman"/>
          <w:sz w:val="24"/>
          <w:szCs w:val="24"/>
        </w:rPr>
        <w:t xml:space="preserve">- содействие  </w:t>
      </w:r>
      <w:proofErr w:type="spellStart"/>
      <w:r w:rsidRPr="00DD22A6">
        <w:rPr>
          <w:rFonts w:ascii="Times New Roman" w:hAnsi="Times New Roman" w:cs="Times New Roman"/>
          <w:sz w:val="24"/>
          <w:szCs w:val="24"/>
        </w:rPr>
        <w:t>трудозанятости</w:t>
      </w:r>
      <w:proofErr w:type="spellEnd"/>
      <w:r w:rsidRPr="00DD22A6">
        <w:rPr>
          <w:rFonts w:ascii="Times New Roman" w:hAnsi="Times New Roman" w:cs="Times New Roman"/>
          <w:sz w:val="24"/>
          <w:szCs w:val="24"/>
        </w:rPr>
        <w:t xml:space="preserve">  лиц,   отбывающих наказание в виде лишения свободы;</w:t>
      </w:r>
    </w:p>
    <w:p w:rsidR="00DF5D66" w:rsidRPr="00DD22A6" w:rsidRDefault="00DF5D66" w:rsidP="00DF5D66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2A6">
        <w:rPr>
          <w:rFonts w:ascii="Times New Roman" w:hAnsi="Times New Roman" w:cs="Times New Roman"/>
          <w:sz w:val="24"/>
          <w:szCs w:val="24"/>
        </w:rPr>
        <w:t>- формирование позитивного общественного мнения о правоохранительной системе сельского поселения и результатах её деятельности, а также повышение доверия граждан к правоохранительным органам.</w:t>
      </w:r>
    </w:p>
    <w:p w:rsidR="00DF5D66" w:rsidRPr="00DD22A6" w:rsidRDefault="00DF5D66" w:rsidP="00DF5D66">
      <w:pPr>
        <w:pStyle w:val="HTML"/>
        <w:spacing w:line="360" w:lineRule="auto"/>
        <w:rPr>
          <w:b/>
          <w:sz w:val="24"/>
          <w:szCs w:val="24"/>
        </w:rPr>
      </w:pPr>
      <w:r w:rsidRPr="00DD22A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</w:p>
    <w:p w:rsidR="00DF5D66" w:rsidRPr="00DD22A6" w:rsidRDefault="00DF5D66" w:rsidP="00DF5D66">
      <w:p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  <w:r w:rsidRPr="00DD22A6">
        <w:rPr>
          <w:b/>
          <w:sz w:val="24"/>
          <w:szCs w:val="24"/>
        </w:rPr>
        <w:t>Ожидаемые результаты реализации Программы.</w:t>
      </w:r>
    </w:p>
    <w:p w:rsidR="00DF5D66" w:rsidRPr="00DD22A6" w:rsidRDefault="00DF5D66" w:rsidP="00DF5D66">
      <w:p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</w:p>
    <w:p w:rsidR="00DF5D66" w:rsidRPr="00DD22A6" w:rsidRDefault="00DF5D66" w:rsidP="00DF5D66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2A6">
        <w:rPr>
          <w:rFonts w:ascii="Times New Roman" w:hAnsi="Times New Roman" w:cs="Times New Roman"/>
          <w:color w:val="2B2B2B"/>
          <w:sz w:val="24"/>
          <w:szCs w:val="24"/>
        </w:rPr>
        <w:t xml:space="preserve">  Реализация программных мероприятий позволит:</w:t>
      </w:r>
    </w:p>
    <w:p w:rsidR="00DF5D66" w:rsidRPr="00DD22A6" w:rsidRDefault="00DF5D66" w:rsidP="00DF5D66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2A6">
        <w:rPr>
          <w:rFonts w:ascii="Times New Roman" w:hAnsi="Times New Roman" w:cs="Times New Roman"/>
          <w:sz w:val="24"/>
          <w:szCs w:val="24"/>
        </w:rPr>
        <w:t xml:space="preserve">- снизить количество правонарушений, совершенных на территории </w:t>
      </w:r>
      <w:proofErr w:type="spellStart"/>
      <w:r w:rsidRPr="00DD22A6"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 w:rsidRPr="00DD22A6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F5D66" w:rsidRPr="00DD22A6" w:rsidRDefault="00DF5D66" w:rsidP="00DF5D66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2A6">
        <w:rPr>
          <w:rFonts w:ascii="Times New Roman" w:hAnsi="Times New Roman" w:cs="Times New Roman"/>
          <w:sz w:val="24"/>
          <w:szCs w:val="24"/>
        </w:rPr>
        <w:t xml:space="preserve">- обеспечить соблюдение прав и свобод жителей </w:t>
      </w:r>
      <w:proofErr w:type="spellStart"/>
      <w:r w:rsidRPr="00DD22A6"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 w:rsidRPr="00DD22A6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F5D66" w:rsidRPr="00DD22A6" w:rsidRDefault="00DF5D66" w:rsidP="00DF5D66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2A6">
        <w:rPr>
          <w:rFonts w:ascii="Times New Roman" w:hAnsi="Times New Roman" w:cs="Times New Roman"/>
          <w:sz w:val="24"/>
          <w:szCs w:val="24"/>
        </w:rPr>
        <w:t>- обеспечить устойчивую тенденцию к снижению повторных правонарушений;</w:t>
      </w:r>
    </w:p>
    <w:p w:rsidR="00DF5D66" w:rsidRPr="00DD22A6" w:rsidRDefault="00DF5D66" w:rsidP="00DF5D66">
      <w:pPr>
        <w:pStyle w:val="ConsPlusNonformat"/>
        <w:widowControl/>
        <w:spacing w:line="360" w:lineRule="auto"/>
        <w:jc w:val="both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DD22A6">
        <w:rPr>
          <w:rFonts w:ascii="Times New Roman" w:hAnsi="Times New Roman" w:cs="Times New Roman"/>
          <w:sz w:val="24"/>
          <w:szCs w:val="24"/>
        </w:rPr>
        <w:t xml:space="preserve">- увеличить степень информированности населения поселения  по  вопросам  профилактики злоупотребления    наркотиками     и     другими </w:t>
      </w:r>
      <w:proofErr w:type="spellStart"/>
      <w:r w:rsidRPr="00DD22A6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DD22A6">
        <w:rPr>
          <w:rFonts w:ascii="Times New Roman" w:hAnsi="Times New Roman" w:cs="Times New Roman"/>
          <w:sz w:val="24"/>
          <w:szCs w:val="24"/>
        </w:rPr>
        <w:t xml:space="preserve"> веществами.</w:t>
      </w:r>
    </w:p>
    <w:p w:rsidR="00DF5D66" w:rsidRPr="00DD22A6" w:rsidRDefault="00DF5D66" w:rsidP="00DF5D66">
      <w:pPr>
        <w:pStyle w:val="ConsPlusNormal"/>
        <w:widowControl/>
        <w:spacing w:line="360" w:lineRule="auto"/>
        <w:ind w:firstLine="0"/>
        <w:jc w:val="both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:rsidR="00DF5D66" w:rsidRPr="00DD22A6" w:rsidRDefault="00DF5D66" w:rsidP="00DF5D66">
      <w:pPr>
        <w:spacing w:line="36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22A6">
        <w:rPr>
          <w:rFonts w:ascii="Times New Roman CYR" w:hAnsi="Times New Roman CYR" w:cs="Times New Roman CYR"/>
          <w:b/>
          <w:color w:val="000000"/>
          <w:sz w:val="24"/>
          <w:szCs w:val="24"/>
        </w:rPr>
        <w:t>Сроки и этапы реализации программы.</w:t>
      </w:r>
    </w:p>
    <w:p w:rsidR="00DF5D66" w:rsidRPr="00DD22A6" w:rsidRDefault="00DF5D66" w:rsidP="00DF5D66">
      <w:pPr>
        <w:spacing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22A6">
        <w:rPr>
          <w:rFonts w:ascii="Times New Roman CYR" w:hAnsi="Times New Roman CYR" w:cs="Times New Roman CYR"/>
          <w:color w:val="000000"/>
          <w:sz w:val="24"/>
          <w:szCs w:val="24"/>
        </w:rPr>
        <w:t>Сроки реализации программы -2019 год.</w:t>
      </w:r>
    </w:p>
    <w:p w:rsidR="00DF5D66" w:rsidRPr="00DD22A6" w:rsidRDefault="00DF5D66" w:rsidP="00DF5D66">
      <w:pPr>
        <w:spacing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22A6">
        <w:rPr>
          <w:rFonts w:ascii="Times New Roman CYR" w:hAnsi="Times New Roman CYR" w:cs="Times New Roman CYR"/>
          <w:color w:val="000000"/>
          <w:sz w:val="24"/>
          <w:szCs w:val="24"/>
        </w:rPr>
        <w:t>Предполагается проведение следующих работ:</w:t>
      </w:r>
    </w:p>
    <w:p w:rsidR="00DF5D66" w:rsidRPr="00DD22A6" w:rsidRDefault="00DF5D66" w:rsidP="00DF5D66">
      <w:pPr>
        <w:spacing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22A6">
        <w:rPr>
          <w:rFonts w:ascii="Times New Roman CYR" w:hAnsi="Times New Roman CYR" w:cs="Times New Roman CYR"/>
          <w:color w:val="000000"/>
          <w:sz w:val="24"/>
          <w:szCs w:val="24"/>
        </w:rPr>
        <w:t xml:space="preserve">- мониторинг текущего состояния </w:t>
      </w:r>
      <w:r w:rsidRPr="00DD22A6">
        <w:rPr>
          <w:color w:val="000000"/>
          <w:sz w:val="24"/>
          <w:szCs w:val="24"/>
        </w:rPr>
        <w:t>обеспечения общественной безопасности и правопорядка</w:t>
      </w:r>
      <w:r w:rsidRPr="00DD22A6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территории </w:t>
      </w:r>
      <w:proofErr w:type="spellStart"/>
      <w:r w:rsidRPr="00DD22A6">
        <w:rPr>
          <w:rFonts w:ascii="Times New Roman CYR" w:hAnsi="Times New Roman CYR" w:cs="Times New Roman CYR"/>
          <w:color w:val="000000"/>
          <w:sz w:val="24"/>
          <w:szCs w:val="24"/>
        </w:rPr>
        <w:t>Ходзинского</w:t>
      </w:r>
      <w:proofErr w:type="spellEnd"/>
      <w:r w:rsidRPr="00DD22A6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сельского поселения;</w:t>
      </w:r>
    </w:p>
    <w:p w:rsidR="00DF5D66" w:rsidRPr="00DD22A6" w:rsidRDefault="00DF5D66" w:rsidP="00DF5D66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D22A6">
        <w:rPr>
          <w:rFonts w:ascii="Times New Roman CYR" w:hAnsi="Times New Roman CYR" w:cs="Times New Roman CYR"/>
          <w:color w:val="000000"/>
          <w:sz w:val="24"/>
          <w:szCs w:val="24"/>
        </w:rPr>
        <w:t>- выявление проблем, связанных с</w:t>
      </w:r>
      <w:r w:rsidRPr="00DD22A6">
        <w:rPr>
          <w:color w:val="000000"/>
          <w:sz w:val="24"/>
          <w:szCs w:val="24"/>
        </w:rPr>
        <w:t xml:space="preserve"> обеспечением общественной безопасности и правопорядка</w:t>
      </w:r>
      <w:r w:rsidRPr="00DD22A6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территории </w:t>
      </w:r>
      <w:proofErr w:type="spellStart"/>
      <w:r w:rsidRPr="00DD22A6">
        <w:rPr>
          <w:rFonts w:ascii="Times New Roman CYR" w:hAnsi="Times New Roman CYR" w:cs="Times New Roman CYR"/>
          <w:color w:val="000000"/>
          <w:sz w:val="24"/>
          <w:szCs w:val="24"/>
        </w:rPr>
        <w:t>Ходзинского</w:t>
      </w:r>
      <w:proofErr w:type="spellEnd"/>
      <w:r w:rsidRPr="00DD22A6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сельского поселения;</w:t>
      </w:r>
    </w:p>
    <w:p w:rsidR="00DF5D66" w:rsidRPr="00DD22A6" w:rsidRDefault="00DF5D66" w:rsidP="00DF5D66">
      <w:pPr>
        <w:pStyle w:val="a6"/>
        <w:shd w:val="clear" w:color="auto" w:fill="FFFFFF"/>
        <w:spacing w:line="360" w:lineRule="auto"/>
        <w:rPr>
          <w:rFonts w:ascii="Times New Roman" w:hAnsi="Times New Roman" w:cs="Times New Roman"/>
          <w:color w:val="000000"/>
        </w:rPr>
      </w:pPr>
      <w:r w:rsidRPr="00DD22A6">
        <w:rPr>
          <w:rFonts w:ascii="Times New Roman" w:hAnsi="Times New Roman" w:cs="Times New Roman"/>
          <w:color w:val="000000"/>
        </w:rPr>
        <w:t>- разработка  плана мероприятий по обеспечению общественной безопасности и правопорядка</w:t>
      </w:r>
      <w:proofErr w:type="gramStart"/>
      <w:r w:rsidRPr="00DD22A6">
        <w:rPr>
          <w:rFonts w:ascii="Times New Roman" w:hAnsi="Times New Roman" w:cs="Times New Roman"/>
          <w:color w:val="000000"/>
        </w:rPr>
        <w:t xml:space="preserve"> ;</w:t>
      </w:r>
      <w:proofErr w:type="gramEnd"/>
    </w:p>
    <w:p w:rsidR="00DF5D66" w:rsidRPr="00DD22A6" w:rsidRDefault="00DF5D66" w:rsidP="00DF5D66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D22A6">
        <w:rPr>
          <w:rFonts w:ascii="Times New Roman" w:hAnsi="Times New Roman"/>
          <w:color w:val="000000"/>
          <w:sz w:val="24"/>
          <w:szCs w:val="24"/>
        </w:rPr>
        <w:t>- создание системы мониторинга за ходом  реализации программы;</w:t>
      </w:r>
    </w:p>
    <w:p w:rsidR="00DF5D66" w:rsidRPr="00DD22A6" w:rsidRDefault="00DF5D66" w:rsidP="00DF5D66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D22A6">
        <w:rPr>
          <w:rFonts w:ascii="Times New Roman" w:hAnsi="Times New Roman"/>
          <w:color w:val="000000"/>
          <w:sz w:val="24"/>
          <w:szCs w:val="24"/>
        </w:rPr>
        <w:t>- проведение программных мероприятий;</w:t>
      </w:r>
    </w:p>
    <w:p w:rsidR="00DF5D66" w:rsidRPr="00DD22A6" w:rsidRDefault="00DF5D66" w:rsidP="00DF5D66">
      <w:pPr>
        <w:numPr>
          <w:ilvl w:val="0"/>
          <w:numId w:val="3"/>
        </w:numPr>
        <w:spacing w:line="360" w:lineRule="auto"/>
        <w:rPr>
          <w:color w:val="000000"/>
          <w:sz w:val="24"/>
          <w:szCs w:val="24"/>
        </w:rPr>
      </w:pPr>
      <w:r w:rsidRPr="00DD22A6">
        <w:rPr>
          <w:rFonts w:ascii="Times New Roman" w:hAnsi="Times New Roman"/>
          <w:color w:val="000000"/>
          <w:sz w:val="24"/>
          <w:szCs w:val="24"/>
        </w:rPr>
        <w:t>оценка полученных результатов.</w:t>
      </w:r>
    </w:p>
    <w:p w:rsidR="00DF5D66" w:rsidRPr="00DD22A6" w:rsidRDefault="00DF5D66" w:rsidP="00DF5D66">
      <w:pPr>
        <w:numPr>
          <w:ilvl w:val="0"/>
          <w:numId w:val="3"/>
        </w:numPr>
        <w:spacing w:line="360" w:lineRule="auto"/>
        <w:jc w:val="both"/>
        <w:rPr>
          <w:color w:val="000000"/>
          <w:sz w:val="24"/>
          <w:szCs w:val="24"/>
        </w:rPr>
      </w:pPr>
    </w:p>
    <w:p w:rsidR="00DF5D66" w:rsidRPr="00DD22A6" w:rsidRDefault="00DF5D66" w:rsidP="00DF5D66">
      <w:pPr>
        <w:spacing w:line="360" w:lineRule="auto"/>
        <w:jc w:val="both"/>
        <w:rPr>
          <w:color w:val="000000"/>
          <w:sz w:val="24"/>
          <w:szCs w:val="24"/>
        </w:rPr>
      </w:pPr>
    </w:p>
    <w:p w:rsidR="00DF5D66" w:rsidRPr="00DD22A6" w:rsidRDefault="00DF5D66" w:rsidP="00DF5D66">
      <w:pPr>
        <w:spacing w:line="360" w:lineRule="auto"/>
        <w:jc w:val="both"/>
        <w:rPr>
          <w:color w:val="000000"/>
          <w:sz w:val="24"/>
          <w:szCs w:val="24"/>
        </w:rPr>
      </w:pPr>
    </w:p>
    <w:p w:rsidR="00DF5D66" w:rsidRPr="00DD22A6" w:rsidRDefault="00DF5D66" w:rsidP="00DF5D66">
      <w:pPr>
        <w:pStyle w:val="ConsPlusNormal"/>
        <w:widowControl/>
        <w:spacing w:line="360" w:lineRule="auto"/>
        <w:ind w:firstLine="0"/>
        <w:jc w:val="center"/>
        <w:rPr>
          <w:b/>
          <w:sz w:val="24"/>
          <w:szCs w:val="24"/>
        </w:rPr>
      </w:pPr>
      <w:r w:rsidRPr="00DD22A6">
        <w:rPr>
          <w:b/>
          <w:sz w:val="24"/>
          <w:szCs w:val="24"/>
        </w:rPr>
        <w:t>Целевые индикаторы (показатели),</w:t>
      </w:r>
    </w:p>
    <w:p w:rsidR="00DF5D66" w:rsidRPr="00DD22A6" w:rsidRDefault="00DF5D66" w:rsidP="00DF5D66">
      <w:pPr>
        <w:pStyle w:val="ConsPlusNormal"/>
        <w:widowControl/>
        <w:spacing w:line="360" w:lineRule="auto"/>
        <w:ind w:firstLine="0"/>
        <w:jc w:val="center"/>
        <w:rPr>
          <w:sz w:val="24"/>
          <w:szCs w:val="24"/>
        </w:rPr>
      </w:pPr>
      <w:r w:rsidRPr="00DD22A6">
        <w:rPr>
          <w:b/>
          <w:sz w:val="24"/>
          <w:szCs w:val="24"/>
        </w:rPr>
        <w:t>характеризующие ход реализации Программы.</w:t>
      </w:r>
    </w:p>
    <w:p w:rsidR="00DF5D66" w:rsidRPr="00DD22A6" w:rsidRDefault="00DF5D66" w:rsidP="00DF5D66">
      <w:pPr>
        <w:pStyle w:val="ConsPlusNormal"/>
        <w:widowControl/>
        <w:spacing w:line="360" w:lineRule="auto"/>
        <w:ind w:firstLine="0"/>
        <w:jc w:val="center"/>
        <w:rPr>
          <w:sz w:val="24"/>
          <w:szCs w:val="24"/>
        </w:rPr>
      </w:pPr>
    </w:p>
    <w:p w:rsidR="00DF5D66" w:rsidRPr="00DD22A6" w:rsidRDefault="00DF5D66" w:rsidP="00DF5D66">
      <w:pPr>
        <w:pStyle w:val="ConsPlusNormal"/>
        <w:widowControl/>
        <w:spacing w:line="360" w:lineRule="auto"/>
        <w:ind w:firstLine="540"/>
        <w:jc w:val="both"/>
        <w:rPr>
          <w:sz w:val="24"/>
          <w:szCs w:val="24"/>
        </w:rPr>
      </w:pPr>
      <w:r w:rsidRPr="00DD22A6">
        <w:rPr>
          <w:sz w:val="24"/>
          <w:szCs w:val="24"/>
        </w:rPr>
        <w:lastRenderedPageBreak/>
        <w:t>Индикаторы и показатели, характеризующие ход реализации Программы, позволяют охарактеризовать полноту достижения цели и задач Программы в предусмотренные сроки и включают следующие группы индикаторов:</w:t>
      </w:r>
    </w:p>
    <w:p w:rsidR="00DF5D66" w:rsidRPr="00DD22A6" w:rsidRDefault="00DF5D66" w:rsidP="00DF5D66">
      <w:pPr>
        <w:pStyle w:val="ConsPlusNormal"/>
        <w:widowControl/>
        <w:spacing w:line="360" w:lineRule="auto"/>
        <w:ind w:firstLine="540"/>
        <w:jc w:val="both"/>
        <w:rPr>
          <w:sz w:val="24"/>
          <w:szCs w:val="24"/>
        </w:rPr>
      </w:pPr>
      <w:r w:rsidRPr="00DD22A6">
        <w:rPr>
          <w:sz w:val="24"/>
          <w:szCs w:val="24"/>
        </w:rPr>
        <w:t>индикаторы цели Программы, которые отражают конечный результат деятельности;</w:t>
      </w:r>
    </w:p>
    <w:p w:rsidR="00DF5D66" w:rsidRPr="00DD22A6" w:rsidRDefault="00DF5D66" w:rsidP="00DF5D66">
      <w:pPr>
        <w:pStyle w:val="ConsPlusNormal"/>
        <w:widowControl/>
        <w:spacing w:line="360" w:lineRule="auto"/>
        <w:ind w:firstLine="540"/>
        <w:jc w:val="both"/>
        <w:rPr>
          <w:sz w:val="24"/>
          <w:szCs w:val="24"/>
        </w:rPr>
      </w:pPr>
      <w:r w:rsidRPr="00DD22A6">
        <w:rPr>
          <w:sz w:val="24"/>
          <w:szCs w:val="24"/>
        </w:rPr>
        <w:t>индикаторы задач Программы, которые отражают непосредственный результат.</w:t>
      </w:r>
    </w:p>
    <w:p w:rsidR="00DF5D66" w:rsidRPr="00DD22A6" w:rsidRDefault="00DF5D66" w:rsidP="00DF5D66">
      <w:pPr>
        <w:pStyle w:val="ConsPlusNormal"/>
        <w:widowControl/>
        <w:spacing w:line="360" w:lineRule="auto"/>
        <w:ind w:firstLine="540"/>
        <w:jc w:val="both"/>
        <w:rPr>
          <w:b/>
          <w:color w:val="2B2B2B"/>
          <w:sz w:val="24"/>
          <w:szCs w:val="24"/>
        </w:rPr>
      </w:pPr>
      <w:r w:rsidRPr="00DD22A6">
        <w:rPr>
          <w:sz w:val="24"/>
          <w:szCs w:val="24"/>
        </w:rPr>
        <w:t>Показатели результативности Программы характеризуют прогресс в достижении цели, решении задач Программы, реализации программных мероприятий.</w:t>
      </w:r>
    </w:p>
    <w:p w:rsidR="00DF5D66" w:rsidRPr="00DD22A6" w:rsidRDefault="00DF5D66" w:rsidP="00DF5D66">
      <w:pPr>
        <w:pStyle w:val="HTML"/>
        <w:spacing w:line="360" w:lineRule="auto"/>
        <w:jc w:val="center"/>
        <w:rPr>
          <w:rFonts w:ascii="Times New Roman" w:hAnsi="Times New Roman" w:cs="Times New Roman"/>
          <w:color w:val="2B2B2B"/>
          <w:sz w:val="24"/>
          <w:szCs w:val="24"/>
        </w:rPr>
      </w:pPr>
      <w:r w:rsidRPr="00DD22A6">
        <w:rPr>
          <w:rFonts w:ascii="Times New Roman" w:hAnsi="Times New Roman" w:cs="Times New Roman"/>
          <w:b/>
          <w:color w:val="2B2B2B"/>
          <w:sz w:val="24"/>
          <w:szCs w:val="24"/>
        </w:rPr>
        <w:t>Методика оценки эффективности Программы.</w:t>
      </w:r>
    </w:p>
    <w:p w:rsidR="00DF5D66" w:rsidRPr="00DD22A6" w:rsidRDefault="00DF5D66" w:rsidP="00DF5D66">
      <w:pPr>
        <w:pStyle w:val="HTML"/>
        <w:spacing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DD22A6">
        <w:rPr>
          <w:rFonts w:ascii="Times New Roman" w:hAnsi="Times New Roman" w:cs="Times New Roman"/>
          <w:color w:val="2B2B2B"/>
          <w:sz w:val="24"/>
          <w:szCs w:val="24"/>
        </w:rPr>
        <w:t>Программа не предусматривает бюджетной и экономической эффективности.</w:t>
      </w:r>
    </w:p>
    <w:p w:rsidR="00DF5D66" w:rsidRPr="00DD22A6" w:rsidRDefault="00DF5D66" w:rsidP="00DF5D66">
      <w:pPr>
        <w:pStyle w:val="HTML"/>
        <w:spacing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DD22A6">
        <w:rPr>
          <w:rFonts w:ascii="Times New Roman" w:hAnsi="Times New Roman" w:cs="Times New Roman"/>
          <w:color w:val="2B2B2B"/>
          <w:sz w:val="24"/>
          <w:szCs w:val="24"/>
        </w:rPr>
        <w:t xml:space="preserve">Методика оценки социальной эффективности Программы заключается в определении количественных и качественных характеристик изменения ситуации в сфере </w:t>
      </w:r>
      <w:r w:rsidRPr="00DD22A6">
        <w:rPr>
          <w:rFonts w:ascii="Times New Roman" w:hAnsi="Times New Roman" w:cs="Times New Roman"/>
          <w:sz w:val="24"/>
          <w:szCs w:val="24"/>
        </w:rPr>
        <w:t>укрепления правопорядка и общественной безопасности</w:t>
      </w:r>
      <w:r w:rsidRPr="00DD22A6">
        <w:rPr>
          <w:rFonts w:ascii="Times New Roman" w:hAnsi="Times New Roman" w:cs="Times New Roman"/>
          <w:color w:val="2B2B2B"/>
          <w:sz w:val="24"/>
          <w:szCs w:val="24"/>
        </w:rPr>
        <w:t xml:space="preserve"> на территории </w:t>
      </w:r>
      <w:proofErr w:type="spellStart"/>
      <w:r w:rsidRPr="00DD22A6">
        <w:rPr>
          <w:rFonts w:ascii="Times New Roman" w:hAnsi="Times New Roman" w:cs="Times New Roman"/>
          <w:color w:val="2B2B2B"/>
          <w:sz w:val="24"/>
          <w:szCs w:val="24"/>
        </w:rPr>
        <w:t>Ходзинского</w:t>
      </w:r>
      <w:proofErr w:type="spellEnd"/>
      <w:r w:rsidRPr="00DD22A6">
        <w:rPr>
          <w:rFonts w:ascii="Times New Roman" w:hAnsi="Times New Roman" w:cs="Times New Roman"/>
          <w:color w:val="2B2B2B"/>
          <w:sz w:val="24"/>
          <w:szCs w:val="24"/>
        </w:rPr>
        <w:t xml:space="preserve"> сельского поселения.</w:t>
      </w:r>
    </w:p>
    <w:p w:rsidR="00DF5D66" w:rsidRPr="00DD22A6" w:rsidRDefault="00DF5D66" w:rsidP="00DF5D66">
      <w:pPr>
        <w:pStyle w:val="HTML"/>
        <w:spacing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DD22A6">
        <w:rPr>
          <w:rFonts w:ascii="Times New Roman" w:hAnsi="Times New Roman" w:cs="Times New Roman"/>
          <w:color w:val="2B2B2B"/>
          <w:sz w:val="24"/>
          <w:szCs w:val="24"/>
        </w:rPr>
        <w:t>Оценка количественных характеристик эффективности Программы будет ежегодно производиться на основе использования системы целевых индикаторов.</w:t>
      </w:r>
    </w:p>
    <w:p w:rsidR="00DF5D66" w:rsidRPr="00DD22A6" w:rsidRDefault="00DF5D66" w:rsidP="00DF5D66">
      <w:pPr>
        <w:pStyle w:val="HTML"/>
        <w:spacing w:line="360" w:lineRule="auto"/>
        <w:jc w:val="both"/>
        <w:rPr>
          <w:sz w:val="24"/>
          <w:szCs w:val="24"/>
        </w:rPr>
      </w:pPr>
      <w:r w:rsidRPr="00DD22A6">
        <w:rPr>
          <w:rFonts w:ascii="Times New Roman" w:hAnsi="Times New Roman" w:cs="Times New Roman"/>
          <w:color w:val="2B2B2B"/>
          <w:sz w:val="24"/>
          <w:szCs w:val="24"/>
        </w:rPr>
        <w:t xml:space="preserve">Качественные характеристики, влияющие на эффективность Программы, определяются социальным эффектом, который может выражаться в расширении информационного пространства для </w:t>
      </w:r>
      <w:r w:rsidRPr="00DD22A6">
        <w:rPr>
          <w:rFonts w:ascii="Times New Roman" w:hAnsi="Times New Roman" w:cs="Times New Roman"/>
          <w:sz w:val="24"/>
          <w:szCs w:val="24"/>
        </w:rPr>
        <w:t>укрепления правопорядка и общественной безопасности</w:t>
      </w:r>
      <w:r w:rsidRPr="00DD22A6">
        <w:rPr>
          <w:rFonts w:ascii="Times New Roman" w:hAnsi="Times New Roman" w:cs="Times New Roman"/>
          <w:color w:val="2B2B2B"/>
          <w:sz w:val="24"/>
          <w:szCs w:val="24"/>
        </w:rPr>
        <w:t xml:space="preserve">, внедрении социокультурных технологий преодоления негативных  стереотипов, противодействия экстремизму и формирования толерантного сознания в обществе, повышении  </w:t>
      </w:r>
      <w:proofErr w:type="gramStart"/>
      <w:r w:rsidRPr="00DD22A6">
        <w:rPr>
          <w:rFonts w:ascii="Times New Roman" w:hAnsi="Times New Roman" w:cs="Times New Roman"/>
          <w:color w:val="2B2B2B"/>
          <w:sz w:val="24"/>
          <w:szCs w:val="24"/>
        </w:rPr>
        <w:t>правосознания</w:t>
      </w:r>
      <w:proofErr w:type="gramEnd"/>
      <w:r w:rsidRPr="00DD22A6">
        <w:rPr>
          <w:rFonts w:ascii="Times New Roman" w:hAnsi="Times New Roman" w:cs="Times New Roman"/>
          <w:color w:val="2B2B2B"/>
          <w:sz w:val="24"/>
          <w:szCs w:val="24"/>
        </w:rPr>
        <w:t xml:space="preserve">  как в молодежной среде, так и среди взрослого населения, снижении степени распространенности негативных  установок в обществе. Данные изменения будут измеряться в ходе мониторинговых, социологических исследований.</w:t>
      </w:r>
    </w:p>
    <w:p w:rsidR="00DF5D66" w:rsidRPr="00DD22A6" w:rsidRDefault="00DF5D66" w:rsidP="00DF5D66">
      <w:pPr>
        <w:pStyle w:val="ConsPlusNormal"/>
        <w:widowControl/>
        <w:spacing w:line="360" w:lineRule="auto"/>
        <w:ind w:firstLine="0"/>
        <w:jc w:val="both"/>
        <w:rPr>
          <w:sz w:val="24"/>
          <w:szCs w:val="24"/>
        </w:rPr>
      </w:pPr>
    </w:p>
    <w:p w:rsidR="00DF5D66" w:rsidRPr="00DD22A6" w:rsidRDefault="00DF5D66" w:rsidP="00DF5D66">
      <w:pPr>
        <w:pStyle w:val="ConsPlusNormal"/>
        <w:widowControl/>
        <w:spacing w:line="360" w:lineRule="auto"/>
        <w:ind w:firstLine="0"/>
        <w:jc w:val="center"/>
        <w:rPr>
          <w:sz w:val="24"/>
          <w:szCs w:val="24"/>
        </w:rPr>
      </w:pPr>
      <w:r w:rsidRPr="00DD22A6">
        <w:rPr>
          <w:b/>
          <w:sz w:val="24"/>
          <w:szCs w:val="24"/>
        </w:rPr>
        <w:t>Механизм реализации Программы.</w:t>
      </w:r>
    </w:p>
    <w:p w:rsidR="00DF5D66" w:rsidRPr="00DD22A6" w:rsidRDefault="00DF5D66" w:rsidP="00DF5D66">
      <w:pPr>
        <w:pStyle w:val="ConsPlusNormal"/>
        <w:widowControl/>
        <w:spacing w:line="360" w:lineRule="auto"/>
        <w:ind w:firstLine="0"/>
        <w:jc w:val="center"/>
        <w:rPr>
          <w:sz w:val="24"/>
          <w:szCs w:val="24"/>
        </w:rPr>
      </w:pPr>
    </w:p>
    <w:p w:rsidR="00DF5D66" w:rsidRPr="00DD22A6" w:rsidRDefault="00DF5D66" w:rsidP="00DF5D66">
      <w:pPr>
        <w:pStyle w:val="ConsPlusNormal"/>
        <w:widowControl/>
        <w:spacing w:line="360" w:lineRule="auto"/>
        <w:ind w:firstLine="0"/>
        <w:jc w:val="both"/>
        <w:rPr>
          <w:sz w:val="24"/>
          <w:szCs w:val="24"/>
        </w:rPr>
      </w:pPr>
      <w:r w:rsidRPr="00DD22A6">
        <w:rPr>
          <w:sz w:val="24"/>
          <w:szCs w:val="24"/>
        </w:rPr>
        <w:t xml:space="preserve">        Заказчиком Программы является администрация </w:t>
      </w:r>
      <w:proofErr w:type="spellStart"/>
      <w:r w:rsidRPr="00DD22A6">
        <w:rPr>
          <w:sz w:val="24"/>
          <w:szCs w:val="24"/>
        </w:rPr>
        <w:t>Ходзинского</w:t>
      </w:r>
      <w:proofErr w:type="spellEnd"/>
      <w:r w:rsidRPr="00DD22A6">
        <w:rPr>
          <w:sz w:val="24"/>
          <w:szCs w:val="24"/>
        </w:rPr>
        <w:t xml:space="preserve"> сельского поселения.</w:t>
      </w:r>
    </w:p>
    <w:p w:rsidR="00DF5D66" w:rsidRPr="00DD22A6" w:rsidRDefault="00DF5D66" w:rsidP="00DF5D66">
      <w:pPr>
        <w:pStyle w:val="ConsPlusNormal"/>
        <w:widowControl/>
        <w:spacing w:line="360" w:lineRule="auto"/>
        <w:ind w:firstLine="0"/>
        <w:jc w:val="both"/>
        <w:rPr>
          <w:sz w:val="24"/>
          <w:szCs w:val="24"/>
        </w:rPr>
      </w:pPr>
      <w:r w:rsidRPr="00DD22A6">
        <w:rPr>
          <w:sz w:val="24"/>
          <w:szCs w:val="24"/>
        </w:rPr>
        <w:t xml:space="preserve">        Администрация </w:t>
      </w:r>
      <w:proofErr w:type="spellStart"/>
      <w:r w:rsidRPr="00DD22A6">
        <w:rPr>
          <w:sz w:val="24"/>
          <w:szCs w:val="24"/>
        </w:rPr>
        <w:t>Ходзинского</w:t>
      </w:r>
      <w:proofErr w:type="spellEnd"/>
      <w:r w:rsidRPr="00DD22A6">
        <w:rPr>
          <w:sz w:val="24"/>
          <w:szCs w:val="24"/>
        </w:rPr>
        <w:t xml:space="preserve"> сельского поселения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реализации Программы, проводит анализ и формирует предложения по рациональному использованию финансовых ресурсов Программы, в случае необходимости подготавливает в установленном порядке предложения по внесению изменений в Программу.</w:t>
      </w:r>
    </w:p>
    <w:p w:rsidR="00DF5D66" w:rsidRPr="00DD22A6" w:rsidRDefault="00DF5D66" w:rsidP="00DF5D66">
      <w:pPr>
        <w:pStyle w:val="ConsPlusNormal"/>
        <w:widowControl/>
        <w:spacing w:line="360" w:lineRule="auto"/>
        <w:ind w:firstLine="0"/>
        <w:jc w:val="both"/>
        <w:rPr>
          <w:sz w:val="24"/>
          <w:szCs w:val="24"/>
        </w:rPr>
      </w:pPr>
      <w:r w:rsidRPr="00DD22A6">
        <w:rPr>
          <w:sz w:val="24"/>
          <w:szCs w:val="24"/>
        </w:rPr>
        <w:t xml:space="preserve">        Подготовка предложений для включения в Программу   осуществляется  заместителем главы администрации </w:t>
      </w:r>
      <w:proofErr w:type="spellStart"/>
      <w:r w:rsidRPr="00DD22A6">
        <w:rPr>
          <w:sz w:val="24"/>
          <w:szCs w:val="24"/>
        </w:rPr>
        <w:t>Ходзинского</w:t>
      </w:r>
      <w:proofErr w:type="spellEnd"/>
      <w:r w:rsidRPr="00DD22A6">
        <w:rPr>
          <w:sz w:val="24"/>
          <w:szCs w:val="24"/>
        </w:rPr>
        <w:t xml:space="preserve"> сельского поселения.</w:t>
      </w:r>
    </w:p>
    <w:p w:rsidR="00DF5D66" w:rsidRPr="00DD22A6" w:rsidRDefault="00DF5D66" w:rsidP="00DF5D66">
      <w:pPr>
        <w:pStyle w:val="ConsPlusNormal"/>
        <w:widowControl/>
        <w:spacing w:line="360" w:lineRule="auto"/>
        <w:ind w:firstLine="540"/>
        <w:jc w:val="both"/>
        <w:rPr>
          <w:sz w:val="24"/>
          <w:szCs w:val="24"/>
        </w:rPr>
      </w:pPr>
      <w:r w:rsidRPr="00DD22A6">
        <w:rPr>
          <w:sz w:val="24"/>
          <w:szCs w:val="24"/>
        </w:rPr>
        <w:t>Реализация Программы осуществляется в соответствии с требованиями действующего законодательства.</w:t>
      </w:r>
    </w:p>
    <w:p w:rsidR="00DF5D66" w:rsidRPr="00DD22A6" w:rsidRDefault="00DF5D66" w:rsidP="00DD22A6">
      <w:pPr>
        <w:pStyle w:val="ConsPlusNormal"/>
        <w:widowControl/>
        <w:spacing w:line="360" w:lineRule="auto"/>
        <w:ind w:firstLine="540"/>
        <w:jc w:val="both"/>
        <w:rPr>
          <w:b/>
          <w:sz w:val="24"/>
          <w:szCs w:val="24"/>
        </w:rPr>
      </w:pPr>
      <w:proofErr w:type="gramStart"/>
      <w:r w:rsidRPr="00DD22A6">
        <w:rPr>
          <w:sz w:val="24"/>
          <w:szCs w:val="24"/>
        </w:rPr>
        <w:lastRenderedPageBreak/>
        <w:t>Контроль за</w:t>
      </w:r>
      <w:proofErr w:type="gramEnd"/>
      <w:r w:rsidRPr="00DD22A6">
        <w:rPr>
          <w:sz w:val="24"/>
          <w:szCs w:val="24"/>
        </w:rPr>
        <w:t xml:space="preserve"> целевым предоставлением и расходованием бюджетных средств осуществляет Собрание представителей </w:t>
      </w:r>
      <w:proofErr w:type="spellStart"/>
      <w:r w:rsidRPr="00DD22A6">
        <w:rPr>
          <w:sz w:val="24"/>
          <w:szCs w:val="24"/>
        </w:rPr>
        <w:t>Ходзинского</w:t>
      </w:r>
      <w:proofErr w:type="spellEnd"/>
      <w:r w:rsidRPr="00DD22A6">
        <w:rPr>
          <w:sz w:val="24"/>
          <w:szCs w:val="24"/>
        </w:rPr>
        <w:t xml:space="preserve"> сельского поселения.</w:t>
      </w:r>
    </w:p>
    <w:p w:rsidR="00DF5D66" w:rsidRPr="00DD22A6" w:rsidRDefault="00DF5D66" w:rsidP="00DF5D66">
      <w:pPr>
        <w:pStyle w:val="ConsPlusNormal"/>
        <w:widowControl/>
        <w:spacing w:line="360" w:lineRule="auto"/>
        <w:ind w:firstLine="0"/>
        <w:jc w:val="center"/>
        <w:rPr>
          <w:b/>
          <w:sz w:val="24"/>
          <w:szCs w:val="24"/>
        </w:rPr>
      </w:pPr>
      <w:r w:rsidRPr="00DD22A6">
        <w:rPr>
          <w:b/>
          <w:sz w:val="24"/>
          <w:szCs w:val="24"/>
        </w:rPr>
        <w:t>Оценка социально-экономической эффективности</w:t>
      </w:r>
    </w:p>
    <w:p w:rsidR="00DF5D66" w:rsidRPr="00DD22A6" w:rsidRDefault="00DF5D66" w:rsidP="00DD22A6">
      <w:pPr>
        <w:pStyle w:val="ConsPlusNormal"/>
        <w:widowControl/>
        <w:spacing w:line="360" w:lineRule="auto"/>
        <w:ind w:firstLine="0"/>
        <w:jc w:val="center"/>
        <w:rPr>
          <w:sz w:val="24"/>
          <w:szCs w:val="24"/>
        </w:rPr>
      </w:pPr>
      <w:r w:rsidRPr="00DD22A6">
        <w:rPr>
          <w:b/>
          <w:sz w:val="24"/>
          <w:szCs w:val="24"/>
        </w:rPr>
        <w:t>реализации Программы.</w:t>
      </w:r>
    </w:p>
    <w:p w:rsidR="00DF5D66" w:rsidRPr="00DD22A6" w:rsidRDefault="00DF5D66" w:rsidP="00DF5D66">
      <w:pPr>
        <w:pStyle w:val="HTML"/>
        <w:spacing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DD22A6">
        <w:rPr>
          <w:rFonts w:ascii="Times New Roman" w:hAnsi="Times New Roman" w:cs="Times New Roman"/>
          <w:color w:val="2B2B2B"/>
          <w:sz w:val="24"/>
          <w:szCs w:val="24"/>
        </w:rPr>
        <w:t xml:space="preserve">Социальная эффективность Программы определяется совершенствованием системы  мер по </w:t>
      </w:r>
      <w:r w:rsidRPr="00DD22A6">
        <w:rPr>
          <w:rFonts w:ascii="Times New Roman" w:hAnsi="Times New Roman" w:cs="Times New Roman"/>
          <w:sz w:val="24"/>
          <w:szCs w:val="24"/>
        </w:rPr>
        <w:t>укреплению правопорядка и общественной безопасности</w:t>
      </w:r>
      <w:r w:rsidRPr="00DD22A6">
        <w:rPr>
          <w:rFonts w:ascii="Times New Roman" w:hAnsi="Times New Roman" w:cs="Times New Roman"/>
          <w:color w:val="2B2B2B"/>
          <w:sz w:val="24"/>
          <w:szCs w:val="24"/>
        </w:rPr>
        <w:t xml:space="preserve"> и состоит в следующем:</w:t>
      </w:r>
    </w:p>
    <w:p w:rsidR="00DF5D66" w:rsidRPr="00DD22A6" w:rsidRDefault="00DF5D66" w:rsidP="00DF5D66">
      <w:pPr>
        <w:pStyle w:val="HTML"/>
        <w:spacing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</w:p>
    <w:p w:rsidR="00DF5D66" w:rsidRPr="00DD22A6" w:rsidRDefault="00DF5D66" w:rsidP="00DF5D66">
      <w:pPr>
        <w:pStyle w:val="HTML"/>
        <w:spacing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DD22A6">
        <w:rPr>
          <w:rFonts w:ascii="Times New Roman" w:hAnsi="Times New Roman" w:cs="Times New Roman"/>
          <w:color w:val="2B2B2B"/>
          <w:sz w:val="24"/>
          <w:szCs w:val="24"/>
        </w:rPr>
        <w:t xml:space="preserve">- минимизация возможности совершения противоправных действий на территории </w:t>
      </w:r>
      <w:proofErr w:type="spellStart"/>
      <w:r w:rsidRPr="00DD22A6">
        <w:rPr>
          <w:rFonts w:ascii="Times New Roman" w:hAnsi="Times New Roman" w:cs="Times New Roman"/>
          <w:color w:val="2B2B2B"/>
          <w:sz w:val="24"/>
          <w:szCs w:val="24"/>
        </w:rPr>
        <w:t>Ходзинского</w:t>
      </w:r>
      <w:proofErr w:type="spellEnd"/>
      <w:r w:rsidRPr="00DD22A6">
        <w:rPr>
          <w:rFonts w:ascii="Times New Roman" w:hAnsi="Times New Roman" w:cs="Times New Roman"/>
          <w:color w:val="2B2B2B"/>
          <w:sz w:val="24"/>
          <w:szCs w:val="24"/>
        </w:rPr>
        <w:t xml:space="preserve"> сельского поселения;</w:t>
      </w:r>
    </w:p>
    <w:p w:rsidR="00DF5D66" w:rsidRPr="00DD22A6" w:rsidRDefault="00DF5D66" w:rsidP="00DF5D66">
      <w:pPr>
        <w:pStyle w:val="HTML"/>
        <w:spacing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DD22A6">
        <w:rPr>
          <w:rFonts w:ascii="Times New Roman" w:hAnsi="Times New Roman" w:cs="Times New Roman"/>
          <w:color w:val="2B2B2B"/>
          <w:sz w:val="24"/>
          <w:szCs w:val="24"/>
        </w:rPr>
        <w:t>- предупреждение преступлений и правонарушений среди несовершеннолетних;</w:t>
      </w:r>
    </w:p>
    <w:p w:rsidR="00DF5D66" w:rsidRPr="00DD22A6" w:rsidRDefault="00DF5D66" w:rsidP="00DF5D66">
      <w:pPr>
        <w:pStyle w:val="HTML"/>
        <w:spacing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DD22A6">
        <w:rPr>
          <w:rFonts w:ascii="Times New Roman" w:hAnsi="Times New Roman" w:cs="Times New Roman"/>
          <w:color w:val="2B2B2B"/>
          <w:sz w:val="24"/>
          <w:szCs w:val="24"/>
        </w:rPr>
        <w:t>- повышение информированности населения о системе  мер по</w:t>
      </w:r>
      <w:r w:rsidRPr="00DD22A6">
        <w:rPr>
          <w:rFonts w:ascii="Times New Roman" w:hAnsi="Times New Roman" w:cs="Times New Roman"/>
          <w:sz w:val="24"/>
          <w:szCs w:val="24"/>
        </w:rPr>
        <w:t xml:space="preserve"> укреплению правопорядка и общественной безопасности</w:t>
      </w:r>
      <w:proofErr w:type="gramStart"/>
      <w:r w:rsidRPr="00DD22A6">
        <w:rPr>
          <w:rFonts w:ascii="Times New Roman" w:hAnsi="Times New Roman" w:cs="Times New Roman"/>
          <w:color w:val="2B2B2B"/>
          <w:sz w:val="24"/>
          <w:szCs w:val="24"/>
        </w:rPr>
        <w:t xml:space="preserve"> ;</w:t>
      </w:r>
      <w:proofErr w:type="gramEnd"/>
    </w:p>
    <w:p w:rsidR="00DF5D66" w:rsidRPr="00DD22A6" w:rsidRDefault="00DF5D66" w:rsidP="00DF5D66">
      <w:pPr>
        <w:pStyle w:val="HTML"/>
        <w:spacing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DD22A6">
        <w:rPr>
          <w:rFonts w:ascii="Times New Roman" w:hAnsi="Times New Roman" w:cs="Times New Roman"/>
          <w:color w:val="2B2B2B"/>
          <w:sz w:val="24"/>
          <w:szCs w:val="24"/>
        </w:rPr>
        <w:t>- формирование единого информационного пространства для пропаганды и  внедрения социокультурных технологий преодоления негативных общественных стереотипов, повышения уровня правосознания в обществе;</w:t>
      </w:r>
    </w:p>
    <w:p w:rsidR="00DF5D66" w:rsidRPr="00DD22A6" w:rsidRDefault="00DF5D66" w:rsidP="00DD22A6">
      <w:pPr>
        <w:pStyle w:val="HTML"/>
        <w:spacing w:line="360" w:lineRule="auto"/>
        <w:jc w:val="both"/>
        <w:rPr>
          <w:sz w:val="24"/>
          <w:szCs w:val="24"/>
        </w:rPr>
      </w:pPr>
      <w:r w:rsidRPr="00DD22A6">
        <w:rPr>
          <w:rFonts w:ascii="Times New Roman" w:hAnsi="Times New Roman" w:cs="Times New Roman"/>
          <w:color w:val="2B2B2B"/>
          <w:sz w:val="24"/>
          <w:szCs w:val="24"/>
        </w:rPr>
        <w:t>- снижение уровня преступности, повышения уровня доверия населения к органам исполнительной власти и правопорядка.</w:t>
      </w:r>
    </w:p>
    <w:p w:rsidR="00DF5D66" w:rsidRPr="00DD22A6" w:rsidRDefault="00DF5D66" w:rsidP="00DF5D66">
      <w:pPr>
        <w:pStyle w:val="ConsPlusNormal"/>
        <w:widowControl/>
        <w:spacing w:line="360" w:lineRule="auto"/>
        <w:ind w:firstLine="0"/>
        <w:jc w:val="center"/>
        <w:rPr>
          <w:b/>
          <w:sz w:val="24"/>
          <w:szCs w:val="24"/>
        </w:rPr>
      </w:pPr>
      <w:r w:rsidRPr="00DD22A6">
        <w:rPr>
          <w:b/>
          <w:sz w:val="24"/>
          <w:szCs w:val="24"/>
        </w:rPr>
        <w:t>Методика</w:t>
      </w:r>
    </w:p>
    <w:p w:rsidR="00DF5D66" w:rsidRPr="00DD22A6" w:rsidRDefault="00DF5D66" w:rsidP="00DF5D66">
      <w:pPr>
        <w:pStyle w:val="ConsPlusNormal"/>
        <w:widowControl/>
        <w:spacing w:line="360" w:lineRule="auto"/>
        <w:ind w:firstLine="0"/>
        <w:jc w:val="center"/>
        <w:rPr>
          <w:b/>
          <w:sz w:val="24"/>
          <w:szCs w:val="24"/>
        </w:rPr>
      </w:pPr>
      <w:r w:rsidRPr="00DD22A6">
        <w:rPr>
          <w:b/>
          <w:sz w:val="24"/>
          <w:szCs w:val="24"/>
        </w:rPr>
        <w:t>оценки эффективности реализации Программы</w:t>
      </w:r>
    </w:p>
    <w:p w:rsidR="00DF5D66" w:rsidRPr="00DD22A6" w:rsidRDefault="00DF5D66" w:rsidP="00DF5D66">
      <w:pPr>
        <w:pStyle w:val="ConsPlusNormal"/>
        <w:widowControl/>
        <w:spacing w:line="360" w:lineRule="auto"/>
        <w:ind w:firstLine="0"/>
        <w:jc w:val="center"/>
        <w:rPr>
          <w:b/>
          <w:sz w:val="24"/>
          <w:szCs w:val="24"/>
        </w:rPr>
      </w:pPr>
    </w:p>
    <w:p w:rsidR="00DF5D66" w:rsidRPr="00DD22A6" w:rsidRDefault="00DF5D66" w:rsidP="00DF5D66">
      <w:pPr>
        <w:pStyle w:val="ConsPlusNormal"/>
        <w:widowControl/>
        <w:spacing w:line="360" w:lineRule="auto"/>
        <w:ind w:firstLine="540"/>
        <w:jc w:val="both"/>
        <w:rPr>
          <w:sz w:val="24"/>
          <w:szCs w:val="24"/>
        </w:rPr>
      </w:pPr>
      <w:r w:rsidRPr="00DD22A6">
        <w:rPr>
          <w:sz w:val="24"/>
          <w:szCs w:val="24"/>
        </w:rPr>
        <w:t>Оценка эффективности реализации Программы осуществляется по следующим показателям:</w:t>
      </w:r>
    </w:p>
    <w:p w:rsidR="00DF5D66" w:rsidRPr="00DD22A6" w:rsidRDefault="00DF5D66" w:rsidP="00DF5D66">
      <w:pPr>
        <w:pStyle w:val="ConsPlusNormal"/>
        <w:widowControl/>
        <w:spacing w:line="360" w:lineRule="auto"/>
        <w:ind w:firstLine="540"/>
        <w:jc w:val="both"/>
        <w:rPr>
          <w:sz w:val="24"/>
          <w:szCs w:val="24"/>
        </w:rPr>
      </w:pPr>
      <w:r w:rsidRPr="00DD22A6">
        <w:rPr>
          <w:sz w:val="24"/>
          <w:szCs w:val="24"/>
        </w:rPr>
        <w:t xml:space="preserve">R1 - Удельные затраты на одного жителя сельского поселения на проведение мероприятий по укреплению правопорядка и общественной безопасности; </w:t>
      </w:r>
    </w:p>
    <w:p w:rsidR="00DF5D66" w:rsidRPr="00DD22A6" w:rsidRDefault="00DF5D66" w:rsidP="00DD22A6">
      <w:pPr>
        <w:pStyle w:val="HTML"/>
        <w:shd w:val="clear" w:color="auto" w:fill="FFFFFF"/>
        <w:spacing w:line="360" w:lineRule="auto"/>
        <w:rPr>
          <w:sz w:val="24"/>
          <w:szCs w:val="24"/>
        </w:rPr>
      </w:pPr>
      <w:r w:rsidRPr="00DD22A6">
        <w:rPr>
          <w:rFonts w:ascii="Times New Roman" w:hAnsi="Times New Roman" w:cs="Times New Roman"/>
          <w:sz w:val="24"/>
          <w:szCs w:val="24"/>
        </w:rPr>
        <w:t xml:space="preserve">        R2 - Удельные затраты на одного несовершеннолетнего на проведение мероприятий по </w:t>
      </w:r>
      <w:r w:rsidRPr="00DD22A6">
        <w:rPr>
          <w:rFonts w:ascii="Times New Roman" w:hAnsi="Times New Roman" w:cs="Times New Roman"/>
          <w:color w:val="2B2B2B"/>
          <w:sz w:val="24"/>
          <w:szCs w:val="24"/>
        </w:rPr>
        <w:t xml:space="preserve">укреплению правосознания в молодежной среде.    </w:t>
      </w:r>
    </w:p>
    <w:p w:rsidR="00DF5D66" w:rsidRPr="00DD22A6" w:rsidRDefault="00DF5D66" w:rsidP="00DD22A6">
      <w:pPr>
        <w:pStyle w:val="ConsPlusNormal"/>
        <w:widowControl/>
        <w:spacing w:line="360" w:lineRule="auto"/>
        <w:ind w:firstLine="540"/>
        <w:jc w:val="both"/>
        <w:rPr>
          <w:sz w:val="24"/>
          <w:szCs w:val="24"/>
        </w:rPr>
      </w:pPr>
      <w:r w:rsidRPr="00DD22A6">
        <w:rPr>
          <w:sz w:val="24"/>
          <w:szCs w:val="24"/>
        </w:rPr>
        <w:t>Показатель R1 рассчитывается по формуле:</w:t>
      </w:r>
    </w:p>
    <w:p w:rsidR="00DF5D66" w:rsidRPr="00DD22A6" w:rsidRDefault="00DF5D66" w:rsidP="00DF5D66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2A6">
        <w:rPr>
          <w:rFonts w:ascii="Times New Roman" w:hAnsi="Times New Roman" w:cs="Times New Roman"/>
          <w:sz w:val="24"/>
          <w:szCs w:val="24"/>
        </w:rPr>
        <w:t xml:space="preserve">                                    V1</w:t>
      </w:r>
    </w:p>
    <w:p w:rsidR="00DF5D66" w:rsidRPr="00DD22A6" w:rsidRDefault="00DF5D66" w:rsidP="00DF5D66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2A6">
        <w:rPr>
          <w:rFonts w:ascii="Times New Roman" w:hAnsi="Times New Roman" w:cs="Times New Roman"/>
          <w:sz w:val="24"/>
          <w:szCs w:val="24"/>
        </w:rPr>
        <w:t xml:space="preserve">                              R1 = ----- ,</w:t>
      </w:r>
    </w:p>
    <w:p w:rsidR="00DF5D66" w:rsidRPr="00DD22A6" w:rsidRDefault="00DF5D66" w:rsidP="00DD22A6">
      <w:pPr>
        <w:pStyle w:val="ConsPlusNonformat"/>
        <w:widowControl/>
        <w:spacing w:line="360" w:lineRule="auto"/>
        <w:rPr>
          <w:sz w:val="24"/>
          <w:szCs w:val="24"/>
        </w:rPr>
      </w:pPr>
      <w:r w:rsidRPr="00DD22A6">
        <w:rPr>
          <w:rFonts w:ascii="Times New Roman" w:hAnsi="Times New Roman" w:cs="Times New Roman"/>
          <w:sz w:val="24"/>
          <w:szCs w:val="24"/>
        </w:rPr>
        <w:t xml:space="preserve">                                    N1</w:t>
      </w:r>
    </w:p>
    <w:p w:rsidR="00DF5D66" w:rsidRPr="00DD22A6" w:rsidRDefault="00DF5D66" w:rsidP="00DF5D66">
      <w:pPr>
        <w:pStyle w:val="ConsPlusNormal"/>
        <w:widowControl/>
        <w:spacing w:line="360" w:lineRule="auto"/>
        <w:ind w:firstLine="540"/>
        <w:jc w:val="both"/>
        <w:rPr>
          <w:sz w:val="24"/>
          <w:szCs w:val="24"/>
        </w:rPr>
      </w:pPr>
      <w:r w:rsidRPr="00DD22A6">
        <w:rPr>
          <w:sz w:val="24"/>
          <w:szCs w:val="24"/>
        </w:rPr>
        <w:t>где:</w:t>
      </w:r>
    </w:p>
    <w:p w:rsidR="00DF5D66" w:rsidRPr="00DD22A6" w:rsidRDefault="00DF5D66" w:rsidP="00DF5D66">
      <w:pPr>
        <w:pStyle w:val="ConsPlusNormal"/>
        <w:widowControl/>
        <w:spacing w:line="360" w:lineRule="auto"/>
        <w:ind w:firstLine="540"/>
        <w:jc w:val="both"/>
        <w:rPr>
          <w:sz w:val="24"/>
          <w:szCs w:val="24"/>
        </w:rPr>
      </w:pPr>
      <w:r w:rsidRPr="00DD22A6">
        <w:rPr>
          <w:sz w:val="24"/>
          <w:szCs w:val="24"/>
        </w:rPr>
        <w:t>V1 – объем средств на проведение мероприятий по укреплению правопорядка и общественной безопасности в отчетном году,</w:t>
      </w:r>
    </w:p>
    <w:p w:rsidR="00DF5D66" w:rsidRPr="00DD22A6" w:rsidRDefault="00DF5D66" w:rsidP="00DF5D66">
      <w:pPr>
        <w:pStyle w:val="ConsPlusNormal"/>
        <w:widowControl/>
        <w:spacing w:line="360" w:lineRule="auto"/>
        <w:ind w:firstLine="540"/>
        <w:jc w:val="both"/>
        <w:rPr>
          <w:sz w:val="24"/>
          <w:szCs w:val="24"/>
        </w:rPr>
      </w:pPr>
      <w:r w:rsidRPr="00DD22A6">
        <w:rPr>
          <w:sz w:val="24"/>
          <w:szCs w:val="24"/>
        </w:rPr>
        <w:t xml:space="preserve">N 1 – количество жителей </w:t>
      </w:r>
      <w:proofErr w:type="spellStart"/>
      <w:r w:rsidRPr="00DD22A6">
        <w:rPr>
          <w:sz w:val="24"/>
          <w:szCs w:val="24"/>
        </w:rPr>
        <w:t>Ходзинского</w:t>
      </w:r>
      <w:proofErr w:type="spellEnd"/>
      <w:r w:rsidRPr="00DD22A6">
        <w:rPr>
          <w:sz w:val="24"/>
          <w:szCs w:val="24"/>
        </w:rPr>
        <w:t xml:space="preserve"> сельского поселения.</w:t>
      </w:r>
    </w:p>
    <w:p w:rsidR="00DF5D66" w:rsidRPr="00DD22A6" w:rsidRDefault="00DF5D66" w:rsidP="00DF5D66">
      <w:pPr>
        <w:pStyle w:val="ConsPlusNormal"/>
        <w:widowControl/>
        <w:spacing w:line="360" w:lineRule="auto"/>
        <w:ind w:firstLine="540"/>
        <w:jc w:val="both"/>
        <w:rPr>
          <w:sz w:val="24"/>
          <w:szCs w:val="24"/>
        </w:rPr>
      </w:pPr>
      <w:r w:rsidRPr="00DD22A6">
        <w:rPr>
          <w:sz w:val="24"/>
          <w:szCs w:val="24"/>
        </w:rPr>
        <w:t>Показатель N 1 определяется по данным Федеральной службы государственной статистики.</w:t>
      </w:r>
    </w:p>
    <w:p w:rsidR="00DF5D66" w:rsidRPr="00DD22A6" w:rsidRDefault="00DF5D66" w:rsidP="00DD22A6">
      <w:pPr>
        <w:pStyle w:val="ConsPlusNormal"/>
        <w:widowControl/>
        <w:spacing w:line="360" w:lineRule="auto"/>
        <w:ind w:firstLine="540"/>
        <w:jc w:val="both"/>
        <w:rPr>
          <w:sz w:val="24"/>
          <w:szCs w:val="24"/>
        </w:rPr>
      </w:pPr>
      <w:r w:rsidRPr="00DD22A6">
        <w:rPr>
          <w:sz w:val="24"/>
          <w:szCs w:val="24"/>
        </w:rPr>
        <w:t>Показатель R2 рассчитывается по формуле:</w:t>
      </w:r>
    </w:p>
    <w:p w:rsidR="00DF5D66" w:rsidRPr="00DD22A6" w:rsidRDefault="00DF5D66" w:rsidP="00DF5D66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2A6">
        <w:rPr>
          <w:rFonts w:ascii="Times New Roman" w:hAnsi="Times New Roman" w:cs="Times New Roman"/>
          <w:sz w:val="24"/>
          <w:szCs w:val="24"/>
        </w:rPr>
        <w:t xml:space="preserve">                                       V2</w:t>
      </w:r>
    </w:p>
    <w:p w:rsidR="00DF5D66" w:rsidRPr="00DD22A6" w:rsidRDefault="00DF5D66" w:rsidP="00DF5D66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2A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R2 = -----,</w:t>
      </w:r>
    </w:p>
    <w:p w:rsidR="00DF5D66" w:rsidRPr="00DD22A6" w:rsidRDefault="00DF5D66" w:rsidP="00DD22A6">
      <w:pPr>
        <w:pStyle w:val="ConsPlusNonformat"/>
        <w:widowControl/>
        <w:spacing w:line="360" w:lineRule="auto"/>
        <w:rPr>
          <w:sz w:val="24"/>
          <w:szCs w:val="24"/>
        </w:rPr>
      </w:pPr>
      <w:r w:rsidRPr="00DD22A6">
        <w:rPr>
          <w:rFonts w:ascii="Times New Roman" w:hAnsi="Times New Roman" w:cs="Times New Roman"/>
          <w:sz w:val="24"/>
          <w:szCs w:val="24"/>
        </w:rPr>
        <w:t xml:space="preserve">                                       K</w:t>
      </w:r>
    </w:p>
    <w:p w:rsidR="00DF5D66" w:rsidRPr="00DD22A6" w:rsidRDefault="00DF5D66" w:rsidP="00DF5D66">
      <w:pPr>
        <w:pStyle w:val="ConsPlusNormal"/>
        <w:widowControl/>
        <w:spacing w:line="360" w:lineRule="auto"/>
        <w:ind w:firstLine="540"/>
        <w:jc w:val="both"/>
        <w:rPr>
          <w:sz w:val="24"/>
          <w:szCs w:val="24"/>
        </w:rPr>
      </w:pPr>
      <w:r w:rsidRPr="00DD22A6">
        <w:rPr>
          <w:sz w:val="24"/>
          <w:szCs w:val="24"/>
        </w:rPr>
        <w:t>где:</w:t>
      </w:r>
    </w:p>
    <w:p w:rsidR="00DF5D66" w:rsidRPr="00DD22A6" w:rsidRDefault="00DF5D66" w:rsidP="00DF5D66">
      <w:pPr>
        <w:pStyle w:val="HTML"/>
        <w:shd w:val="clear" w:color="auto" w:fill="FFFFFF"/>
        <w:spacing w:line="360" w:lineRule="auto"/>
        <w:rPr>
          <w:sz w:val="24"/>
          <w:szCs w:val="24"/>
        </w:rPr>
      </w:pPr>
      <w:r w:rsidRPr="00DD22A6">
        <w:rPr>
          <w:rFonts w:ascii="Times New Roman" w:hAnsi="Times New Roman" w:cs="Times New Roman"/>
          <w:sz w:val="24"/>
          <w:szCs w:val="24"/>
        </w:rPr>
        <w:t xml:space="preserve">           V2 - затраты на проведение мероприятий по </w:t>
      </w:r>
      <w:r w:rsidRPr="00DD22A6">
        <w:rPr>
          <w:rFonts w:ascii="Times New Roman" w:hAnsi="Times New Roman" w:cs="Times New Roman"/>
          <w:color w:val="2B2B2B"/>
          <w:sz w:val="24"/>
          <w:szCs w:val="24"/>
        </w:rPr>
        <w:t xml:space="preserve">укреплению правосознания в молодежной среде </w:t>
      </w:r>
      <w:r w:rsidRPr="00DD22A6">
        <w:rPr>
          <w:rFonts w:ascii="Times New Roman" w:hAnsi="Times New Roman" w:cs="Times New Roman"/>
          <w:sz w:val="24"/>
          <w:szCs w:val="24"/>
        </w:rPr>
        <w:t>в отчетном году;</w:t>
      </w:r>
    </w:p>
    <w:p w:rsidR="00DF5D66" w:rsidRPr="00DD22A6" w:rsidRDefault="00DF5D66" w:rsidP="00DF5D66">
      <w:pPr>
        <w:pStyle w:val="HTML"/>
        <w:shd w:val="clear" w:color="auto" w:fill="FFFFFF"/>
        <w:spacing w:line="360" w:lineRule="auto"/>
        <w:rPr>
          <w:b/>
          <w:sz w:val="24"/>
          <w:szCs w:val="24"/>
        </w:rPr>
      </w:pPr>
      <w:r w:rsidRPr="00DD22A6">
        <w:rPr>
          <w:sz w:val="24"/>
          <w:szCs w:val="24"/>
        </w:rPr>
        <w:t xml:space="preserve">       </w:t>
      </w:r>
      <w:r w:rsidRPr="00DD22A6">
        <w:rPr>
          <w:rFonts w:ascii="Times New Roman" w:hAnsi="Times New Roman" w:cs="Times New Roman"/>
          <w:sz w:val="24"/>
          <w:szCs w:val="24"/>
        </w:rPr>
        <w:t xml:space="preserve">K - количество несовершеннолетних, проживающих на территории </w:t>
      </w:r>
      <w:proofErr w:type="spellStart"/>
      <w:r w:rsidRPr="00DD22A6"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 w:rsidRPr="00DD22A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F5D66" w:rsidRPr="00DD22A6" w:rsidRDefault="00DF5D66" w:rsidP="00DF5D66">
      <w:pPr>
        <w:spacing w:line="360" w:lineRule="auto"/>
        <w:jc w:val="center"/>
        <w:rPr>
          <w:b/>
          <w:sz w:val="24"/>
          <w:szCs w:val="24"/>
        </w:rPr>
      </w:pPr>
    </w:p>
    <w:p w:rsidR="00DF5D66" w:rsidRPr="00DD22A6" w:rsidRDefault="00DF5D66" w:rsidP="00DF5D6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D22A6">
        <w:rPr>
          <w:rFonts w:ascii="Times New Roman" w:hAnsi="Times New Roman"/>
          <w:b/>
          <w:sz w:val="24"/>
          <w:szCs w:val="24"/>
        </w:rPr>
        <w:t>Комплекс мероприятий и финансовое обеспечение реализации программы  на 2019 год по профилактики правонарушений в МО «</w:t>
      </w:r>
      <w:proofErr w:type="spellStart"/>
      <w:r w:rsidRPr="00DD22A6">
        <w:rPr>
          <w:rFonts w:ascii="Times New Roman" w:hAnsi="Times New Roman"/>
          <w:b/>
          <w:sz w:val="24"/>
          <w:szCs w:val="24"/>
        </w:rPr>
        <w:t>Ходзинское</w:t>
      </w:r>
      <w:proofErr w:type="spellEnd"/>
      <w:r w:rsidRPr="00DD22A6">
        <w:rPr>
          <w:rFonts w:ascii="Times New Roman" w:hAnsi="Times New Roman"/>
          <w:b/>
          <w:sz w:val="24"/>
          <w:szCs w:val="24"/>
        </w:rPr>
        <w:t xml:space="preserve"> сельское поселение».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4108"/>
        <w:gridCol w:w="2125"/>
        <w:gridCol w:w="1700"/>
        <w:gridCol w:w="1002"/>
      </w:tblGrid>
      <w:tr w:rsidR="00DF5D66" w:rsidRPr="00DD22A6" w:rsidTr="001339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D22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D22A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  <w:p w:rsidR="00DF5D66" w:rsidRPr="00DD22A6" w:rsidRDefault="00DF5D66" w:rsidP="001339E0">
            <w:pPr>
              <w:autoSpaceDE w:val="0"/>
              <w:jc w:val="center"/>
              <w:rPr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DF5D66" w:rsidRPr="00DD22A6" w:rsidTr="001339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регулярного выступления администрации </w:t>
            </w:r>
            <w:proofErr w:type="spellStart"/>
            <w:r w:rsidRPr="00DD22A6">
              <w:rPr>
                <w:rFonts w:ascii="Times New Roman" w:hAnsi="Times New Roman"/>
                <w:sz w:val="24"/>
                <w:szCs w:val="24"/>
              </w:rPr>
              <w:t>Ходзинского</w:t>
            </w:r>
            <w:proofErr w:type="spellEnd"/>
            <w:r w:rsidRPr="00DD22A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DD2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участковых уполномоченных перед населением </w:t>
            </w:r>
            <w:proofErr w:type="spellStart"/>
            <w:r w:rsidRPr="00DD22A6">
              <w:rPr>
                <w:rFonts w:ascii="Times New Roman" w:hAnsi="Times New Roman"/>
                <w:sz w:val="24"/>
                <w:szCs w:val="24"/>
              </w:rPr>
              <w:t>Ходзинского</w:t>
            </w:r>
            <w:proofErr w:type="spellEnd"/>
            <w:r w:rsidRPr="00DD22A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DD22A6">
              <w:rPr>
                <w:rFonts w:ascii="Times New Roman" w:hAnsi="Times New Roman"/>
                <w:color w:val="000000"/>
                <w:sz w:val="24"/>
                <w:szCs w:val="24"/>
              </w:rPr>
              <w:t>, в трудовых коллективах, по месту жительства о разъяснении состояния работы по профилактики преступлений и правонарушений и принимаемых мерах по обеспечению правопорядка, безопасности на улицах и в других общественных местах.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center"/>
              <w:rPr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5D66" w:rsidRPr="00DD22A6" w:rsidTr="001339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color w:val="000000"/>
                <w:sz w:val="24"/>
                <w:szCs w:val="24"/>
              </w:rPr>
              <w:t>Продолжить работу с населением по охране общественного порядка путем создания добровольных народных дружин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DD22A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D22A6">
              <w:rPr>
                <w:rFonts w:ascii="Times New Roman" w:hAnsi="Times New Roman"/>
                <w:sz w:val="24"/>
                <w:szCs w:val="24"/>
              </w:rPr>
              <w:t xml:space="preserve">  2019 года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center"/>
              <w:rPr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5D66" w:rsidRPr="00DD22A6" w:rsidTr="001339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color w:val="000000"/>
                <w:sz w:val="24"/>
                <w:szCs w:val="24"/>
              </w:rPr>
              <w:t>При проведении публичных мероприятий привлекать членов добровольных народных дружин к охране общественного порядка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center"/>
              <w:rPr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5D66" w:rsidRPr="00DD22A6" w:rsidTr="001339E0">
        <w:trPr>
          <w:trHeight w:val="10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работы по профориентации выпускников образовательных учреждений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DD22A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учреждения поселения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D66" w:rsidRPr="00DD22A6" w:rsidRDefault="00DF5D66" w:rsidP="001339E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D66" w:rsidRPr="00DD22A6" w:rsidTr="001339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shd w:val="clear" w:color="auto" w:fill="FFFFFF"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в надлежащем порядке спортив</w:t>
            </w:r>
            <w:r w:rsidRPr="00DD22A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площадок при образовательных учреждениях</w:t>
            </w:r>
            <w:proofErr w:type="gramStart"/>
            <w:r w:rsidRPr="00DD2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учреждения поселения</w:t>
            </w:r>
          </w:p>
          <w:p w:rsidR="00DF5D66" w:rsidRPr="00DD22A6" w:rsidRDefault="00DF5D66" w:rsidP="001339E0">
            <w:pPr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color w:val="000000"/>
                <w:sz w:val="24"/>
                <w:szCs w:val="24"/>
              </w:rPr>
              <w:t>(за спортивными площадками при школах),</w:t>
            </w:r>
          </w:p>
          <w:p w:rsidR="00DF5D66" w:rsidRPr="00DD22A6" w:rsidRDefault="00DF5D66" w:rsidP="001339E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r w:rsidRPr="00DD22A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министрация сельского поселения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shd w:val="clear" w:color="auto" w:fill="FFFFFF"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DF5D66" w:rsidRPr="00DD22A6" w:rsidRDefault="00DF5D66" w:rsidP="001339E0">
            <w:pPr>
              <w:autoSpaceDE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D66" w:rsidRPr="00DD22A6" w:rsidRDefault="00DF5D66" w:rsidP="001339E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D66" w:rsidRPr="00DD22A6" w:rsidTr="001339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shd w:val="clear" w:color="auto" w:fill="FFFFFF"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занятости детей из малообеспеченных семей в спортивных секциях образовательных учреждений, учреждениях культуры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DD22A6">
            <w:pPr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учреждения поселения,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center"/>
              <w:rPr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5D66" w:rsidRPr="00DD22A6" w:rsidTr="001339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создание и работу   «Общественных советов по работе с семьями»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center"/>
              <w:rPr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5D66" w:rsidRPr="00DD22A6" w:rsidTr="001339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color w:val="000000"/>
                <w:sz w:val="24"/>
                <w:szCs w:val="24"/>
              </w:rPr>
              <w:t>Вовлекать несовершеннолетних, в спортивные мероприятия</w:t>
            </w:r>
          </w:p>
          <w:p w:rsidR="00DF5D66" w:rsidRPr="00DD22A6" w:rsidRDefault="00DF5D66" w:rsidP="001339E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соревнования, фес</w:t>
            </w:r>
            <w:r w:rsidRPr="00DD22A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тивали и т.д.) во внеурочное и каникулярное время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shd w:val="clear" w:color="auto" w:fill="FFFFFF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D22A6">
              <w:rPr>
                <w:rFonts w:ascii="Times New Roman" w:hAnsi="Times New Roman"/>
                <w:sz w:val="24"/>
                <w:szCs w:val="24"/>
              </w:rPr>
              <w:t>Ходзинского</w:t>
            </w:r>
            <w:proofErr w:type="spellEnd"/>
            <w:r w:rsidRPr="00DD22A6">
              <w:rPr>
                <w:rFonts w:ascii="Times New Roman" w:hAnsi="Times New Roman"/>
                <w:sz w:val="24"/>
                <w:szCs w:val="24"/>
              </w:rPr>
              <w:t xml:space="preserve"> сельского поселения,</w:t>
            </w:r>
            <w:r w:rsidRPr="00DD2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Образовательное учреждение  поселения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shd w:val="clear" w:color="auto" w:fill="FFFFFF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center"/>
              <w:rPr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5D66" w:rsidRPr="00DD22A6" w:rsidTr="001339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проведение семинаров, лекций для обучаю</w:t>
            </w:r>
            <w:r w:rsidRPr="00DD22A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щихся в образовательном учреждении о профилактике и борьбе с незаконным оборотом и употреблением наркоти</w:t>
            </w:r>
            <w:r w:rsidRPr="00DD22A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ков, пьянством,  алкоголизмом, терроризмом и экстремизмом, изготовление наглядной агитации о профилактике и борьбе с незаконным оборотом и употреблением наркоти</w:t>
            </w:r>
            <w:r w:rsidRPr="00DD22A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ков, пьянством,  алкоголизмом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shd w:val="clear" w:color="auto" w:fill="FFFFFF"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поселения, </w:t>
            </w:r>
            <w:proofErr w:type="gramStart"/>
            <w:r w:rsidRPr="00DD22A6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Образовательное</w:t>
            </w:r>
            <w:proofErr w:type="gramEnd"/>
          </w:p>
          <w:p w:rsidR="00DF5D66" w:rsidRPr="00DD22A6" w:rsidRDefault="00DF5D66" w:rsidP="001339E0">
            <w:pPr>
              <w:shd w:val="clear" w:color="auto" w:fill="FFFFFF"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учреждение  поселения</w:t>
            </w:r>
            <w:proofErr w:type="gramStart"/>
            <w:r w:rsidRPr="00DD22A6">
              <w:rPr>
                <w:rFonts w:ascii="Times New Roman" w:hAnsi="Times New Roman"/>
                <w:color w:val="000000"/>
                <w:sz w:val="24"/>
                <w:szCs w:val="24"/>
              </w:rPr>
              <w:t>,»</w:t>
            </w:r>
            <w:proofErr w:type="gramEnd"/>
          </w:p>
          <w:p w:rsidR="00DF5D66" w:rsidRPr="00DD22A6" w:rsidRDefault="00DF5D66" w:rsidP="001339E0">
            <w:pPr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shd w:val="clear" w:color="auto" w:fill="FFFFFF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DF5D66" w:rsidRPr="00DD22A6" w:rsidRDefault="00DF5D66" w:rsidP="00133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DF5D66" w:rsidRPr="00DD22A6" w:rsidRDefault="00DF5D66" w:rsidP="00133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D66" w:rsidRPr="00DD22A6" w:rsidTr="001339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«Антинаркотических акций», конкурсов рисунков, фотографий среди несовершеннолетних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DD22A6">
            <w:pPr>
              <w:shd w:val="clear" w:color="auto" w:fill="FFFFFF"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D22A6">
              <w:rPr>
                <w:rFonts w:ascii="Times New Roman" w:hAnsi="Times New Roman"/>
                <w:sz w:val="24"/>
                <w:szCs w:val="24"/>
              </w:rPr>
              <w:t>Ходзинского</w:t>
            </w:r>
            <w:proofErr w:type="spellEnd"/>
            <w:r w:rsidRPr="00DD22A6">
              <w:rPr>
                <w:rFonts w:ascii="Times New Roman" w:hAnsi="Times New Roman"/>
                <w:sz w:val="24"/>
                <w:szCs w:val="24"/>
              </w:rPr>
              <w:t xml:space="preserve"> сельского поселения,</w:t>
            </w:r>
            <w:r w:rsidRPr="00DD2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Образовательное учреждение поселения 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shd w:val="clear" w:color="auto" w:fill="FFFFFF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F5D66" w:rsidRPr="00DD22A6" w:rsidRDefault="00DF5D66" w:rsidP="001339E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D66" w:rsidRPr="00DD22A6" w:rsidRDefault="00DF5D66" w:rsidP="001339E0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D66" w:rsidRPr="00DD22A6" w:rsidTr="001339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shd w:val="clear" w:color="auto" w:fill="FFFFFF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Информировать граждан о способах и средствах правомерной защиты от </w:t>
            </w:r>
            <w:r w:rsidRPr="00DD22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преступных посягательств, действиях при обнаружении подозрительных предметов, угрозе терроризма, путем проведения соответствующей разъяснительной работы при проведении сходов, митингов, собраний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D22A6">
              <w:rPr>
                <w:rFonts w:ascii="Times New Roman" w:hAnsi="Times New Roman"/>
                <w:sz w:val="24"/>
                <w:szCs w:val="24"/>
              </w:rPr>
              <w:t>Ходзинского</w:t>
            </w:r>
            <w:proofErr w:type="spellEnd"/>
            <w:r w:rsidRPr="00DD2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22A6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shd w:val="clear" w:color="auto" w:fill="FFFFFF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center"/>
              <w:rPr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5D66" w:rsidRPr="00DD22A6" w:rsidTr="001339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both"/>
              <w:rPr>
                <w:rStyle w:val="FontStyle11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2A6">
              <w:rPr>
                <w:rStyle w:val="FontStyle11"/>
                <w:sz w:val="24"/>
                <w:szCs w:val="24"/>
              </w:rPr>
              <w:t xml:space="preserve">Проведение рейдов, обследований домашних условий неблагополучных семей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shd w:val="clear" w:color="auto" w:fill="FFFFFF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center"/>
              <w:rPr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5D66" w:rsidRPr="00DD22A6" w:rsidTr="001339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ind w:right="-1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Информационное просвещение населения путём организации в СМИ постоянных тематических рубрик, ориентированных  на   укрепление</w:t>
            </w:r>
          </w:p>
          <w:p w:rsidR="00DF5D66" w:rsidRPr="00DD22A6" w:rsidRDefault="00DF5D66" w:rsidP="001339E0">
            <w:pPr>
              <w:ind w:right="-1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семейных  ценностей и традиций,</w:t>
            </w:r>
          </w:p>
          <w:p w:rsidR="00DF5D66" w:rsidRPr="00DD22A6" w:rsidRDefault="00DF5D66" w:rsidP="001339E0">
            <w:pPr>
              <w:ind w:right="-1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привлечение общественного мнения к проблемам современной семьи, популяризации положительных форм семейного воспитания, формирование сознательного отношения к воспитанию детей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Все 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jc w:val="center"/>
              <w:rPr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DF5D66" w:rsidRPr="00DD22A6" w:rsidTr="001339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color w:val="000000"/>
                <w:sz w:val="24"/>
                <w:szCs w:val="24"/>
              </w:rPr>
              <w:t>Средства  бюджета поселения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shd w:val="clear" w:color="auto" w:fill="FFFFFF"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  <w:p w:rsidR="00DF5D66" w:rsidRPr="00DD22A6" w:rsidRDefault="00DF5D66" w:rsidP="001339E0">
            <w:pPr>
              <w:shd w:val="clear" w:color="auto" w:fill="FFFFFF"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66" w:rsidRPr="00DD22A6" w:rsidRDefault="00DF5D66" w:rsidP="001339E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A6"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DF5D66" w:rsidRPr="00DD22A6" w:rsidRDefault="00DF5D66" w:rsidP="001339E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5D66" w:rsidRPr="00DD22A6" w:rsidRDefault="00DF5D66" w:rsidP="00DF5D66">
      <w:pPr>
        <w:shd w:val="clear" w:color="auto" w:fill="FFFFFF"/>
        <w:autoSpaceDE w:val="0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F5D66" w:rsidRPr="00DD22A6" w:rsidRDefault="00DF5D66" w:rsidP="00DF5D6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D66" w:rsidRPr="00DD22A6" w:rsidRDefault="00DF5D66" w:rsidP="00DF5D66">
      <w:pPr>
        <w:ind w:right="-2"/>
        <w:jc w:val="right"/>
        <w:rPr>
          <w:rFonts w:ascii="Times New Roman" w:hAnsi="Times New Roman"/>
          <w:sz w:val="24"/>
          <w:szCs w:val="24"/>
        </w:rPr>
      </w:pPr>
    </w:p>
    <w:p w:rsidR="00DF5D66" w:rsidRPr="00DD22A6" w:rsidRDefault="00DF5D66" w:rsidP="00DF5D66">
      <w:pPr>
        <w:pStyle w:val="a4"/>
        <w:tabs>
          <w:tab w:val="left" w:pos="9356"/>
        </w:tabs>
        <w:spacing w:after="0"/>
        <w:rPr>
          <w:rFonts w:ascii="Times New Roman" w:hAnsi="Times New Roman" w:cs="Times New Roman"/>
          <w:color w:val="000000"/>
        </w:rPr>
      </w:pPr>
    </w:p>
    <w:p w:rsidR="00DF5D66" w:rsidRPr="00DD22A6" w:rsidRDefault="00DF5D66" w:rsidP="00DF5D66">
      <w:pPr>
        <w:rPr>
          <w:rFonts w:ascii="Times New Roman" w:hAnsi="Times New Roman"/>
          <w:sz w:val="24"/>
          <w:szCs w:val="24"/>
        </w:rPr>
      </w:pPr>
    </w:p>
    <w:p w:rsidR="00F13A8A" w:rsidRPr="00DD22A6" w:rsidRDefault="00F13A8A">
      <w:pPr>
        <w:rPr>
          <w:sz w:val="24"/>
          <w:szCs w:val="24"/>
        </w:rPr>
      </w:pPr>
    </w:p>
    <w:sectPr w:rsidR="00F13A8A" w:rsidRPr="00DD22A6">
      <w:pgSz w:w="11906" w:h="16838"/>
      <w:pgMar w:top="1134" w:right="851" w:bottom="0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numFmt w:val="bullet"/>
      <w:pStyle w:val="1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720E6137"/>
    <w:multiLevelType w:val="hybridMultilevel"/>
    <w:tmpl w:val="16C016D2"/>
    <w:lvl w:ilvl="0" w:tplc="AF78F972">
      <w:start w:val="3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76"/>
    <w:rsid w:val="00240E76"/>
    <w:rsid w:val="002D40EE"/>
    <w:rsid w:val="00DD22A6"/>
    <w:rsid w:val="00DF5D66"/>
    <w:rsid w:val="00F1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66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DF5D66"/>
    <w:pPr>
      <w:widowControl w:val="0"/>
      <w:numPr>
        <w:numId w:val="1"/>
      </w:numPr>
      <w:autoSpaceDE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D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D66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styleId="a3">
    <w:name w:val="Strong"/>
    <w:qFormat/>
    <w:rsid w:val="00DF5D66"/>
    <w:rPr>
      <w:rFonts w:cs="Times New Roman"/>
      <w:b/>
      <w:bCs/>
    </w:rPr>
  </w:style>
  <w:style w:type="character" w:customStyle="1" w:styleId="FontStyle11">
    <w:name w:val="Font Style11"/>
    <w:rsid w:val="00DF5D66"/>
    <w:rPr>
      <w:rFonts w:ascii="Times New Roman" w:hAnsi="Times New Roman" w:cs="Times New Roman" w:hint="default"/>
      <w:sz w:val="26"/>
      <w:szCs w:val="26"/>
    </w:rPr>
  </w:style>
  <w:style w:type="paragraph" w:styleId="a4">
    <w:name w:val="Body Text"/>
    <w:basedOn w:val="a"/>
    <w:link w:val="a5"/>
    <w:rsid w:val="00DF5D66"/>
    <w:pPr>
      <w:widowControl w:val="0"/>
      <w:autoSpaceDE w:val="0"/>
      <w:spacing w:after="120" w:line="240" w:lineRule="auto"/>
    </w:pPr>
    <w:rPr>
      <w:rFonts w:ascii="Microsoft Sans Serif" w:hAnsi="Microsoft Sans Serif" w:cs="Microsoft Sans Serif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F5D66"/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6">
    <w:name w:val="Normal (Web)"/>
    <w:basedOn w:val="a"/>
    <w:rsid w:val="00DF5D66"/>
    <w:pPr>
      <w:spacing w:before="280" w:after="28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ConsPlusNormal">
    <w:name w:val="ConsPlusNormal"/>
    <w:rsid w:val="00DF5D66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DF5D6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F5D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7">
    <w:name w:val="Стиль"/>
    <w:rsid w:val="00DF5D6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DF5D6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5D66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No Spacing"/>
    <w:qFormat/>
    <w:rsid w:val="00DF5D6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nsPlusCell">
    <w:name w:val="ConsPlusCell"/>
    <w:rsid w:val="00DF5D6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F5D66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customStyle="1" w:styleId="11">
    <w:name w:val="Без интервала1"/>
    <w:basedOn w:val="a"/>
    <w:uiPriority w:val="67"/>
    <w:rsid w:val="00DF5D66"/>
    <w:pPr>
      <w:widowControl w:val="0"/>
      <w:suppressAutoHyphens w:val="0"/>
      <w:spacing w:after="0" w:line="240" w:lineRule="auto"/>
      <w:jc w:val="both"/>
    </w:pPr>
    <w:rPr>
      <w:rFonts w:eastAsia="SimSun" w:cs="Calibri"/>
      <w:kern w:val="2"/>
      <w:sz w:val="21"/>
      <w:szCs w:val="32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DF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D66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DF5D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66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DF5D66"/>
    <w:pPr>
      <w:widowControl w:val="0"/>
      <w:numPr>
        <w:numId w:val="1"/>
      </w:numPr>
      <w:autoSpaceDE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D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D66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styleId="a3">
    <w:name w:val="Strong"/>
    <w:qFormat/>
    <w:rsid w:val="00DF5D66"/>
    <w:rPr>
      <w:rFonts w:cs="Times New Roman"/>
      <w:b/>
      <w:bCs/>
    </w:rPr>
  </w:style>
  <w:style w:type="character" w:customStyle="1" w:styleId="FontStyle11">
    <w:name w:val="Font Style11"/>
    <w:rsid w:val="00DF5D66"/>
    <w:rPr>
      <w:rFonts w:ascii="Times New Roman" w:hAnsi="Times New Roman" w:cs="Times New Roman" w:hint="default"/>
      <w:sz w:val="26"/>
      <w:szCs w:val="26"/>
    </w:rPr>
  </w:style>
  <w:style w:type="paragraph" w:styleId="a4">
    <w:name w:val="Body Text"/>
    <w:basedOn w:val="a"/>
    <w:link w:val="a5"/>
    <w:rsid w:val="00DF5D66"/>
    <w:pPr>
      <w:widowControl w:val="0"/>
      <w:autoSpaceDE w:val="0"/>
      <w:spacing w:after="120" w:line="240" w:lineRule="auto"/>
    </w:pPr>
    <w:rPr>
      <w:rFonts w:ascii="Microsoft Sans Serif" w:hAnsi="Microsoft Sans Serif" w:cs="Microsoft Sans Serif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F5D66"/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6">
    <w:name w:val="Normal (Web)"/>
    <w:basedOn w:val="a"/>
    <w:rsid w:val="00DF5D66"/>
    <w:pPr>
      <w:spacing w:before="280" w:after="28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ConsPlusNormal">
    <w:name w:val="ConsPlusNormal"/>
    <w:rsid w:val="00DF5D66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DF5D6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F5D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7">
    <w:name w:val="Стиль"/>
    <w:rsid w:val="00DF5D6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DF5D6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5D66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No Spacing"/>
    <w:qFormat/>
    <w:rsid w:val="00DF5D6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nsPlusCell">
    <w:name w:val="ConsPlusCell"/>
    <w:rsid w:val="00DF5D6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F5D66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customStyle="1" w:styleId="11">
    <w:name w:val="Без интервала1"/>
    <w:basedOn w:val="a"/>
    <w:uiPriority w:val="67"/>
    <w:rsid w:val="00DF5D66"/>
    <w:pPr>
      <w:widowControl w:val="0"/>
      <w:suppressAutoHyphens w:val="0"/>
      <w:spacing w:after="0" w:line="240" w:lineRule="auto"/>
      <w:jc w:val="both"/>
    </w:pPr>
    <w:rPr>
      <w:rFonts w:eastAsia="SimSun" w:cs="Calibri"/>
      <w:kern w:val="2"/>
      <w:sz w:val="21"/>
      <w:szCs w:val="32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DF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D66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DF5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3183</Words>
  <Characters>18148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6</cp:revision>
  <cp:lastPrinted>2019-01-11T09:34:00Z</cp:lastPrinted>
  <dcterms:created xsi:type="dcterms:W3CDTF">2018-12-28T11:04:00Z</dcterms:created>
  <dcterms:modified xsi:type="dcterms:W3CDTF">2019-01-11T09:36:00Z</dcterms:modified>
</cp:coreProperties>
</file>