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4B7" w:rsidRDefault="005E24B7" w:rsidP="005E24B7">
      <w:pPr>
        <w:rPr>
          <w:b/>
          <w:bCs/>
          <w:lang w:val="ru-RU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  <w:r>
        <w:rPr>
          <w:b/>
          <w:bCs/>
          <w:sz w:val="28"/>
          <w:szCs w:val="28"/>
          <w:lang w:val="ru-RU"/>
        </w:rPr>
        <w:t xml:space="preserve">ПОСТАНОВЛЕНИЕ </w:t>
      </w:r>
    </w:p>
    <w:p w:rsidR="005E24B7" w:rsidRDefault="005E24B7" w:rsidP="005E24B7">
      <w:pPr>
        <w:rPr>
          <w:b/>
          <w:bCs/>
          <w:lang w:val="ru-RU"/>
        </w:rPr>
      </w:pPr>
    </w:p>
    <w:p w:rsidR="005E24B7" w:rsidRDefault="005E24B7" w:rsidP="005E24B7">
      <w:pPr>
        <w:rPr>
          <w:b/>
          <w:bCs/>
          <w:lang w:val="ru-RU"/>
        </w:rPr>
      </w:pPr>
    </w:p>
    <w:p w:rsidR="005E24B7" w:rsidRDefault="005E24B7" w:rsidP="005E24B7">
      <w:pPr>
        <w:rPr>
          <w:b/>
          <w:bCs/>
          <w:sz w:val="26"/>
          <w:szCs w:val="26"/>
          <w:lang w:val="ru-RU"/>
        </w:rPr>
      </w:pPr>
    </w:p>
    <w:p w:rsidR="005E24B7" w:rsidRDefault="005E24B7" w:rsidP="005E24B7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</w:t>
      </w:r>
      <w:r>
        <w:rPr>
          <w:b/>
          <w:bCs/>
          <w:sz w:val="26"/>
          <w:szCs w:val="26"/>
          <w:lang w:val="ru-RU"/>
        </w:rPr>
        <w:t xml:space="preserve"> Главы администрации МО «Ходзинское сельское поселение»</w:t>
      </w:r>
    </w:p>
    <w:p w:rsidR="005E24B7" w:rsidRDefault="005E24B7" w:rsidP="005E24B7">
      <w:pPr>
        <w:rPr>
          <w:sz w:val="26"/>
          <w:szCs w:val="26"/>
          <w:lang w:val="ru-RU"/>
        </w:rPr>
      </w:pP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sz w:val="26"/>
          <w:szCs w:val="26"/>
          <w:lang w:val="ru-RU"/>
        </w:rPr>
      </w:pPr>
    </w:p>
    <w:p w:rsidR="005E24B7" w:rsidRDefault="005E24B7" w:rsidP="005E24B7">
      <w:pPr>
        <w:rPr>
          <w:b/>
          <w:bCs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</w:t>
      </w:r>
      <w:r>
        <w:rPr>
          <w:b/>
          <w:bCs/>
          <w:sz w:val="26"/>
          <w:szCs w:val="26"/>
          <w:lang w:val="ru-RU"/>
        </w:rPr>
        <w:t>«</w:t>
      </w:r>
      <w:r>
        <w:rPr>
          <w:b/>
          <w:bCs/>
          <w:sz w:val="26"/>
          <w:szCs w:val="26"/>
          <w:u w:val="single"/>
          <w:lang w:val="ru-RU"/>
        </w:rPr>
        <w:t>_12__</w:t>
      </w:r>
      <w:r>
        <w:rPr>
          <w:b/>
          <w:bCs/>
          <w:sz w:val="26"/>
          <w:szCs w:val="26"/>
          <w:lang w:val="ru-RU"/>
        </w:rPr>
        <w:t xml:space="preserve">» </w:t>
      </w:r>
      <w:r>
        <w:rPr>
          <w:b/>
          <w:bCs/>
          <w:sz w:val="26"/>
          <w:szCs w:val="26"/>
          <w:u w:val="single"/>
          <w:lang w:val="ru-RU"/>
        </w:rPr>
        <w:t xml:space="preserve">__04_ </w:t>
      </w:r>
      <w:r>
        <w:rPr>
          <w:b/>
          <w:bCs/>
          <w:sz w:val="26"/>
          <w:szCs w:val="26"/>
          <w:lang w:val="ru-RU"/>
        </w:rPr>
        <w:t xml:space="preserve">2019г.                          </w:t>
      </w:r>
      <w:r>
        <w:rPr>
          <w:b/>
          <w:bCs/>
          <w:sz w:val="26"/>
          <w:szCs w:val="26"/>
          <w:u w:val="single"/>
          <w:lang w:val="ru-RU"/>
        </w:rPr>
        <w:t>____9____</w:t>
      </w:r>
      <w:r>
        <w:rPr>
          <w:b/>
          <w:bCs/>
          <w:sz w:val="26"/>
          <w:szCs w:val="26"/>
          <w:lang w:val="ru-RU"/>
        </w:rPr>
        <w:t xml:space="preserve">                                         а.Ходзь</w:t>
      </w:r>
    </w:p>
    <w:p w:rsidR="005E24B7" w:rsidRDefault="005E24B7" w:rsidP="005E24B7">
      <w:pPr>
        <w:rPr>
          <w:b/>
          <w:bCs/>
          <w:sz w:val="26"/>
          <w:szCs w:val="26"/>
          <w:lang w:val="ru-RU"/>
        </w:rPr>
      </w:pPr>
    </w:p>
    <w:p w:rsidR="005E24B7" w:rsidRDefault="005E24B7" w:rsidP="005E24B7">
      <w:pPr>
        <w:rPr>
          <w:b/>
          <w:bCs/>
          <w:sz w:val="26"/>
          <w:szCs w:val="26"/>
          <w:lang w:val="ru-RU"/>
        </w:rPr>
      </w:pPr>
    </w:p>
    <w:p w:rsidR="005E24B7" w:rsidRDefault="005E24B7" w:rsidP="005E24B7">
      <w:pPr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  Об утверждении Положения об Архиве </w:t>
      </w:r>
    </w:p>
    <w:p w:rsidR="005E24B7" w:rsidRDefault="005E24B7" w:rsidP="005E24B7">
      <w:pPr>
        <w:rPr>
          <w:b/>
          <w:bCs/>
          <w:sz w:val="26"/>
          <w:szCs w:val="26"/>
          <w:lang w:val="ru-RU"/>
        </w:rPr>
      </w:pPr>
    </w:p>
    <w:p w:rsidR="005E24B7" w:rsidRDefault="005E24B7" w:rsidP="005E24B7">
      <w:pPr>
        <w:rPr>
          <w:sz w:val="26"/>
          <w:szCs w:val="26"/>
          <w:lang w:val="ru-RU"/>
        </w:rPr>
      </w:pP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sz w:val="26"/>
          <w:szCs w:val="26"/>
          <w:lang w:val="ru-RU"/>
        </w:rPr>
      </w:pPr>
    </w:p>
    <w:p w:rsidR="005E24B7" w:rsidRDefault="005E24B7" w:rsidP="005E24B7">
      <w:pPr>
        <w:rPr>
          <w:sz w:val="26"/>
          <w:szCs w:val="26"/>
          <w:lang w:val="ru-RU"/>
        </w:rPr>
      </w:pPr>
    </w:p>
    <w:p w:rsidR="005E24B7" w:rsidRDefault="005E24B7" w:rsidP="005E24B7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В соответствии с Законодательными актами Российской Федерации и Республики Адыгея, регламентирующими деятельность архивной службы, постановляю:</w:t>
      </w:r>
    </w:p>
    <w:p w:rsidR="005E24B7" w:rsidRDefault="005E24B7" w:rsidP="005E24B7">
      <w:pPr>
        <w:rPr>
          <w:sz w:val="26"/>
          <w:szCs w:val="26"/>
          <w:lang w:val="ru-RU"/>
        </w:rPr>
      </w:pPr>
    </w:p>
    <w:p w:rsidR="005E24B7" w:rsidRDefault="005E24B7" w:rsidP="005E24B7">
      <w:pPr>
        <w:rPr>
          <w:sz w:val="26"/>
          <w:szCs w:val="26"/>
          <w:lang w:val="ru-RU"/>
        </w:rPr>
      </w:pPr>
    </w:p>
    <w:p w:rsidR="005E24B7" w:rsidRDefault="005E24B7" w:rsidP="005E24B7">
      <w:pPr>
        <w:rPr>
          <w:sz w:val="26"/>
          <w:szCs w:val="26"/>
          <w:lang w:val="ru-RU"/>
        </w:rPr>
      </w:pPr>
    </w:p>
    <w:p w:rsidR="005E24B7" w:rsidRDefault="005E24B7" w:rsidP="005E24B7">
      <w:pPr>
        <w:rPr>
          <w:sz w:val="26"/>
          <w:szCs w:val="26"/>
          <w:lang w:val="ru-RU"/>
        </w:rPr>
      </w:pPr>
    </w:p>
    <w:p w:rsidR="005E24B7" w:rsidRDefault="005E24B7" w:rsidP="005E24B7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Утвердить Положение об Архиве администрации Ходзинского сельского поселения (прилагается).</w:t>
      </w:r>
    </w:p>
    <w:p w:rsidR="005E24B7" w:rsidRDefault="005E24B7" w:rsidP="005E24B7">
      <w:pPr>
        <w:rPr>
          <w:sz w:val="26"/>
          <w:szCs w:val="26"/>
          <w:lang w:val="ru-RU"/>
        </w:rPr>
      </w:pPr>
    </w:p>
    <w:p w:rsidR="005E24B7" w:rsidRDefault="005E24B7" w:rsidP="005E24B7">
      <w:pPr>
        <w:rPr>
          <w:sz w:val="26"/>
          <w:szCs w:val="26"/>
          <w:lang w:val="ru-RU"/>
        </w:rPr>
      </w:pPr>
    </w:p>
    <w:p w:rsidR="005E24B7" w:rsidRDefault="005E24B7" w:rsidP="005E24B7">
      <w:pPr>
        <w:rPr>
          <w:sz w:val="26"/>
          <w:szCs w:val="26"/>
          <w:lang w:val="ru-RU"/>
        </w:rPr>
      </w:pPr>
    </w:p>
    <w:p w:rsidR="005E24B7" w:rsidRDefault="005E24B7" w:rsidP="005E24B7">
      <w:pPr>
        <w:rPr>
          <w:sz w:val="26"/>
          <w:szCs w:val="26"/>
          <w:lang w:val="ru-RU"/>
        </w:rPr>
      </w:pP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  <w:r>
        <w:rPr>
          <w:lang w:val="ru-RU"/>
        </w:rPr>
        <w:t xml:space="preserve">Глава администрации МО </w:t>
      </w:r>
    </w:p>
    <w:p w:rsidR="005E24B7" w:rsidRDefault="005E24B7" w:rsidP="005E24B7">
      <w:pPr>
        <w:rPr>
          <w:lang w:val="ru-RU"/>
        </w:rPr>
      </w:pPr>
      <w:r>
        <w:rPr>
          <w:lang w:val="ru-RU"/>
        </w:rPr>
        <w:t xml:space="preserve">«Ходзинское сельское поселение»                                                     Р.М.Тлостнаков </w:t>
      </w: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 xml:space="preserve">  Согласовано</w:t>
      </w:r>
    </w:p>
    <w:p w:rsidR="005E24B7" w:rsidRDefault="005E24B7" w:rsidP="005E24B7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                                                         Приложение</w:t>
      </w:r>
    </w:p>
    <w:p w:rsidR="005E24B7" w:rsidRDefault="005E24B7" w:rsidP="005E24B7">
      <w:pPr>
        <w:rPr>
          <w:b/>
          <w:bCs/>
          <w:lang w:val="ru-RU"/>
        </w:rPr>
      </w:pPr>
      <w:r>
        <w:rPr>
          <w:b/>
          <w:bCs/>
          <w:lang w:val="ru-RU"/>
        </w:rPr>
        <w:t>Отдел  по делам                                                                        к постановлению главы</w:t>
      </w:r>
    </w:p>
    <w:p w:rsidR="005E24B7" w:rsidRDefault="005E24B7" w:rsidP="005E24B7">
      <w:pPr>
        <w:rPr>
          <w:b/>
          <w:bCs/>
          <w:lang w:val="ru-RU"/>
        </w:rPr>
      </w:pPr>
      <w:r>
        <w:rPr>
          <w:b/>
          <w:bCs/>
          <w:lang w:val="ru-RU"/>
        </w:rPr>
        <w:t>архивов администрации                                                          администрации МО</w:t>
      </w:r>
    </w:p>
    <w:p w:rsidR="005E24B7" w:rsidRDefault="005E24B7" w:rsidP="005E24B7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МО «Кошехабльский район»                                                  «Ходзинское сельское  </w:t>
      </w:r>
    </w:p>
    <w:p w:rsidR="005E24B7" w:rsidRDefault="005E24B7" w:rsidP="005E24B7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                                                          поселение»</w:t>
      </w:r>
    </w:p>
    <w:p w:rsidR="005E24B7" w:rsidRDefault="005E24B7" w:rsidP="005E24B7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Зав.отделом по делам архивов                                                </w:t>
      </w:r>
      <w:r>
        <w:rPr>
          <w:b/>
          <w:bCs/>
          <w:u w:val="single"/>
          <w:lang w:val="ru-RU"/>
        </w:rPr>
        <w:t>__2019 г. №_________</w:t>
      </w:r>
    </w:p>
    <w:p w:rsidR="005E24B7" w:rsidRDefault="005E24B7" w:rsidP="005E24B7">
      <w:pPr>
        <w:rPr>
          <w:b/>
          <w:bCs/>
          <w:lang w:val="ru-RU"/>
        </w:rPr>
      </w:pPr>
    </w:p>
    <w:p w:rsidR="005E24B7" w:rsidRDefault="005E24B7" w:rsidP="005E24B7">
      <w:pPr>
        <w:rPr>
          <w:b/>
          <w:bCs/>
          <w:u w:val="single"/>
          <w:lang w:val="ru-RU"/>
        </w:rPr>
      </w:pPr>
      <w:r>
        <w:rPr>
          <w:b/>
          <w:bCs/>
          <w:u w:val="single"/>
          <w:lang w:val="ru-RU"/>
        </w:rPr>
        <w:t>_________________</w:t>
      </w:r>
      <w:r>
        <w:rPr>
          <w:b/>
          <w:bCs/>
          <w:lang w:val="ru-RU"/>
        </w:rPr>
        <w:t xml:space="preserve">З.Д.Патокова </w:t>
      </w:r>
    </w:p>
    <w:p w:rsidR="005E24B7" w:rsidRDefault="005E24B7" w:rsidP="005E24B7">
      <w:pPr>
        <w:rPr>
          <w:b/>
          <w:bCs/>
          <w:u w:val="single"/>
          <w:lang w:val="ru-RU"/>
        </w:rPr>
      </w:pPr>
    </w:p>
    <w:p w:rsidR="005E24B7" w:rsidRDefault="005E24B7" w:rsidP="005E24B7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                  </w:t>
      </w:r>
    </w:p>
    <w:p w:rsidR="005E24B7" w:rsidRDefault="005E24B7" w:rsidP="005E24B7">
      <w:pPr>
        <w:rPr>
          <w:b/>
          <w:bCs/>
          <w:lang w:val="ru-RU"/>
        </w:rPr>
      </w:pPr>
    </w:p>
    <w:p w:rsidR="005E24B7" w:rsidRDefault="005E24B7" w:rsidP="005E24B7">
      <w:pPr>
        <w:rPr>
          <w:b/>
          <w:bCs/>
          <w:lang w:val="ru-RU"/>
        </w:rPr>
      </w:pPr>
    </w:p>
    <w:p w:rsidR="005E24B7" w:rsidRDefault="005E24B7" w:rsidP="005E24B7">
      <w:pPr>
        <w:rPr>
          <w:b/>
          <w:bCs/>
          <w:lang w:val="ru-RU"/>
        </w:rPr>
      </w:pPr>
    </w:p>
    <w:p w:rsidR="005E24B7" w:rsidRDefault="005E24B7" w:rsidP="005E24B7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                   ПОЛОЖЕНИЕ</w:t>
      </w:r>
    </w:p>
    <w:p w:rsidR="005E24B7" w:rsidRDefault="005E24B7" w:rsidP="005E24B7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об Архиве администрации муниципального образования </w:t>
      </w:r>
    </w:p>
    <w:p w:rsidR="005E24B7" w:rsidRDefault="005E24B7" w:rsidP="005E24B7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   «Ходзинское сельское поселение»</w:t>
      </w:r>
    </w:p>
    <w:p w:rsidR="005E24B7" w:rsidRDefault="005E24B7" w:rsidP="005E24B7">
      <w:pPr>
        <w:rPr>
          <w:b/>
          <w:bCs/>
          <w:lang w:val="ru-RU"/>
        </w:rPr>
      </w:pPr>
    </w:p>
    <w:p w:rsidR="005E24B7" w:rsidRDefault="005E24B7" w:rsidP="005E24B7">
      <w:pPr>
        <w:rPr>
          <w:b/>
          <w:bCs/>
          <w:lang w:val="ru-RU"/>
        </w:rPr>
      </w:pPr>
    </w:p>
    <w:p w:rsidR="005E24B7" w:rsidRDefault="005E24B7" w:rsidP="005E24B7">
      <w:pPr>
        <w:rPr>
          <w:b/>
          <w:bCs/>
          <w:lang w:val="ru-RU"/>
        </w:rPr>
      </w:pPr>
    </w:p>
    <w:p w:rsidR="005E24B7" w:rsidRDefault="005E24B7" w:rsidP="005E24B7">
      <w:pPr>
        <w:numPr>
          <w:ilvl w:val="0"/>
          <w:numId w:val="1"/>
        </w:numPr>
        <w:rPr>
          <w:b/>
          <w:bCs/>
          <w:lang w:val="ru-RU"/>
        </w:rPr>
      </w:pPr>
      <w:r>
        <w:rPr>
          <w:b/>
          <w:bCs/>
          <w:lang w:val="ru-RU"/>
        </w:rPr>
        <w:t>Общие положения</w:t>
      </w:r>
    </w:p>
    <w:p w:rsidR="005E24B7" w:rsidRDefault="005E24B7" w:rsidP="005E24B7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</w:p>
    <w:p w:rsidR="005E24B7" w:rsidRDefault="005E24B7" w:rsidP="005E24B7">
      <w:pPr>
        <w:rPr>
          <w:b/>
          <w:bCs/>
          <w:lang w:val="ru-RU"/>
        </w:rPr>
      </w:pPr>
    </w:p>
    <w:p w:rsidR="005E24B7" w:rsidRDefault="005E24B7" w:rsidP="005E24B7">
      <w:pPr>
        <w:rPr>
          <w:b/>
          <w:bCs/>
          <w:lang w:val="ru-RU"/>
        </w:rPr>
      </w:pPr>
    </w:p>
    <w:p w:rsidR="005E24B7" w:rsidRDefault="005E24B7" w:rsidP="005E24B7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Положение об архиве организации разработано в соответствии с подпунктом 8 пункта 6 Положения о Федеральном архивном агентстве, утвержденного Указом Президента Российской Федерации от 22 июня 2016г. № 293 «Вопросы Федерального архивного агентства» (Собрание законодательства Российской Федерации, 2016, № 26, ст.4034).</w:t>
      </w:r>
    </w:p>
    <w:p w:rsidR="005E24B7" w:rsidRDefault="005E24B7" w:rsidP="005E24B7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Положение распространяется на архивы организаций, выступающих источниками комплектования государственных, муниципальных архивов (далее-Архив организации).</w:t>
      </w:r>
    </w:p>
    <w:p w:rsidR="005E24B7" w:rsidRDefault="005E24B7" w:rsidP="005E24B7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Архив организации создается на правах структурного подразделения, осуществляющего хранение, комплектование, учет и использование документов Архивного фонда Российской Федерации, документов временных (свыше 10 лет) сроков хранения, в том числе по личному составу, образовавшихся в деятельности организации, а также подготовку документов к передаче на постоянное хранение в государственной (муниципальный) архив, источником комплектования которого выступает организация.</w:t>
      </w:r>
    </w:p>
    <w:p w:rsidR="005E24B7" w:rsidRDefault="005E24B7" w:rsidP="005E24B7">
      <w:pPr>
        <w:rPr>
          <w:lang w:val="ru-RU"/>
        </w:rPr>
      </w:pPr>
      <w:r>
        <w:rPr>
          <w:lang w:val="ru-RU"/>
        </w:rPr>
        <w:t>Организация разрабатывает положение об Архиве организации. Положение об Архиве  организации подлежит согласованию на предмет соответствии его Примерному положению с учетом состава документов, находящихся на хранении и подлежащих хранению в Архиве организации.</w:t>
      </w: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  <w:r>
        <w:rPr>
          <w:lang w:val="ru-RU"/>
        </w:rPr>
        <w:t xml:space="preserve"> Организации, выступающие источниками комплектования федеральных государственных архивов, согласовывают положение об архиве организации с федеральным государственным архивом; организации, выступающие источниками комплектования государственных архивов субъектов Российской Федерации , муниципальных архивов, - с уполномоченным органом исполнительной власти субъекта Российской Федерации в сфере архивного дела или с государственным архивом субъекта Российской Федерации, муниципальным архивом в случае наделения их соответствующими полномочиями.</w:t>
      </w: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  <w:r>
        <w:rPr>
          <w:lang w:val="ru-RU"/>
        </w:rPr>
        <w:lastRenderedPageBreak/>
        <w:t xml:space="preserve">  После согласования положение об Архиве организации утверждается руководителем организации.</w:t>
      </w: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numPr>
          <w:ilvl w:val="0"/>
          <w:numId w:val="3"/>
        </w:numPr>
        <w:rPr>
          <w:lang w:val="ru-RU"/>
        </w:rPr>
      </w:pPr>
      <w:r>
        <w:rPr>
          <w:lang w:val="ru-RU"/>
        </w:rPr>
        <w:t>Архив организаций в своей деятельности руководствуется Федеральным законом от 22.10.2004 № 125-ФЗ «Об архивном деле в Российской Федерации» (Собрание законодательства Российской Федерации, 2004, №43, ст.4169; 2006, №50, ст.5280; 2007, №49, ст.6079; 2008, № 20, ст.2253; 2010, № 19, ст.2291, №31, ст.4196; 2013, №7, ст.611 ; 2014, №40, ст.5320; 2015, № 48, ст.6723; 2016, № 10, ст.1317, №22, ст.3097; 2017, №25, ст.3596; 2018, №1, ст.19), законами, нормативными правовыми актами Российской Федерации, субъектов Российской Федерации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 и других архивных документов в государственных органах, органах местного самоуправления и организациях, локальными нормативными актами государственного органа.</w:t>
      </w: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b/>
          <w:bCs/>
          <w:lang w:val="ru-RU"/>
        </w:rPr>
      </w:pPr>
    </w:p>
    <w:p w:rsidR="005E24B7" w:rsidRDefault="005E24B7" w:rsidP="005E24B7">
      <w:pPr>
        <w:rPr>
          <w:b/>
          <w:bCs/>
          <w:lang w:val="ru-RU"/>
        </w:rPr>
      </w:pPr>
      <w:r>
        <w:rPr>
          <w:b/>
          <w:bCs/>
          <w:lang w:val="en-US"/>
        </w:rPr>
        <w:t xml:space="preserve">II. </w:t>
      </w:r>
      <w:r>
        <w:rPr>
          <w:b/>
          <w:bCs/>
          <w:lang w:val="ru-RU"/>
        </w:rPr>
        <w:t xml:space="preserve">Состав документов Архива организации </w:t>
      </w:r>
    </w:p>
    <w:p w:rsidR="005E24B7" w:rsidRDefault="005E24B7" w:rsidP="005E24B7">
      <w:pPr>
        <w:rPr>
          <w:b/>
          <w:bCs/>
          <w:lang w:val="ru-RU"/>
        </w:rPr>
      </w:pPr>
    </w:p>
    <w:p w:rsidR="005E24B7" w:rsidRDefault="005E24B7" w:rsidP="005E24B7">
      <w:pPr>
        <w:rPr>
          <w:b/>
          <w:bCs/>
          <w:lang w:val="ru-RU"/>
        </w:rPr>
      </w:pPr>
    </w:p>
    <w:p w:rsidR="005E24B7" w:rsidRDefault="005E24B7" w:rsidP="005E24B7">
      <w:pPr>
        <w:rPr>
          <w:b/>
          <w:bCs/>
          <w:lang w:val="ru-RU"/>
        </w:rPr>
      </w:pPr>
    </w:p>
    <w:p w:rsidR="005E24B7" w:rsidRDefault="005E24B7" w:rsidP="005E24B7">
      <w:pPr>
        <w:numPr>
          <w:ilvl w:val="1"/>
          <w:numId w:val="4"/>
        </w:numPr>
        <w:rPr>
          <w:lang w:val="ru-RU"/>
        </w:rPr>
      </w:pPr>
      <w:r>
        <w:rPr>
          <w:lang w:val="ru-RU"/>
        </w:rPr>
        <w:t>Архив организации хранит:</w:t>
      </w: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  <w:r>
        <w:rPr>
          <w:lang w:val="ru-RU"/>
        </w:rPr>
        <w:t xml:space="preserve">    а) документы постоянного и временных (свыше 10 лет) сроков хранения, в том числе документы по личному составу,образовавшиеся в деятельности организации;</w:t>
      </w: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  <w:r>
        <w:rPr>
          <w:lang w:val="ru-RU"/>
        </w:rPr>
        <w:t xml:space="preserve">    б) документы постоянного хранения и документы по личному составу фонда (ов) организаций — предшественников (при их наличии);</w:t>
      </w: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  <w:r>
        <w:rPr>
          <w:lang w:val="ru-RU"/>
        </w:rPr>
        <w:t xml:space="preserve">    в) архивные фонды личного происхождения (при их наличии);</w:t>
      </w: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  <w:r>
        <w:rPr>
          <w:lang w:val="ru-RU"/>
        </w:rPr>
        <w:t xml:space="preserve">    г) фонд пользования (архива) (при наличии);</w:t>
      </w: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  <w:r>
        <w:rPr>
          <w:lang w:val="ru-RU"/>
        </w:rPr>
        <w:t xml:space="preserve">   д) справочно- поисковые средства к документам и учетные документы </w:t>
      </w:r>
    </w:p>
    <w:p w:rsidR="005E24B7" w:rsidRDefault="005E24B7" w:rsidP="005E24B7">
      <w:pPr>
        <w:rPr>
          <w:lang w:val="ru-RU"/>
        </w:rPr>
      </w:pPr>
      <w:r>
        <w:rPr>
          <w:lang w:val="ru-RU"/>
        </w:rPr>
        <w:t xml:space="preserve">  Архива организации.</w:t>
      </w: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b/>
          <w:bCs/>
          <w:lang w:val="ru-RU"/>
        </w:rPr>
      </w:pPr>
    </w:p>
    <w:p w:rsidR="005E24B7" w:rsidRDefault="005E24B7" w:rsidP="005E24B7">
      <w:pPr>
        <w:numPr>
          <w:ilvl w:val="0"/>
          <w:numId w:val="5"/>
        </w:numPr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Задачи Архива организации</w:t>
      </w:r>
    </w:p>
    <w:p w:rsidR="005E24B7" w:rsidRDefault="005E24B7" w:rsidP="005E24B7">
      <w:pPr>
        <w:rPr>
          <w:b/>
          <w:bCs/>
          <w:lang w:val="ru-RU"/>
        </w:rPr>
      </w:pPr>
    </w:p>
    <w:p w:rsidR="005E24B7" w:rsidRDefault="005E24B7" w:rsidP="005E24B7">
      <w:pPr>
        <w:numPr>
          <w:ilvl w:val="0"/>
          <w:numId w:val="6"/>
        </w:numPr>
        <w:rPr>
          <w:lang w:val="ru-RU"/>
        </w:rPr>
      </w:pPr>
      <w:r>
        <w:rPr>
          <w:lang w:val="ru-RU"/>
        </w:rPr>
        <w:t>К задачам Архива организации относятся:</w:t>
      </w:r>
    </w:p>
    <w:p w:rsidR="005E24B7" w:rsidRDefault="005E24B7" w:rsidP="005E24B7">
      <w:pPr>
        <w:rPr>
          <w:lang w:val="ru-RU"/>
        </w:rPr>
      </w:pPr>
      <w:r>
        <w:rPr>
          <w:lang w:val="ru-RU"/>
        </w:rPr>
        <w:t xml:space="preserve">  </w:t>
      </w:r>
    </w:p>
    <w:p w:rsidR="005E24B7" w:rsidRDefault="005E24B7" w:rsidP="005E24B7">
      <w:pPr>
        <w:rPr>
          <w:lang w:val="ru-RU"/>
        </w:rPr>
      </w:pPr>
      <w:r>
        <w:rPr>
          <w:lang w:val="ru-RU"/>
        </w:rPr>
        <w:t xml:space="preserve"> 7.1.Организация хранения документов, состав которых предусмотрен главой </w:t>
      </w:r>
      <w:r>
        <w:rPr>
          <w:lang w:val="en-US"/>
        </w:rPr>
        <w:t>II</w:t>
      </w:r>
      <w:r w:rsidRPr="005E24B7">
        <w:rPr>
          <w:lang w:val="ru-RU"/>
        </w:rPr>
        <w:t xml:space="preserve"> </w:t>
      </w:r>
      <w:r>
        <w:rPr>
          <w:lang w:val="ru-RU"/>
        </w:rPr>
        <w:t xml:space="preserve">Примерного  </w:t>
      </w:r>
    </w:p>
    <w:p w:rsidR="005E24B7" w:rsidRDefault="005E24B7" w:rsidP="005E24B7">
      <w:pPr>
        <w:rPr>
          <w:lang w:val="ru-RU"/>
        </w:rPr>
      </w:pPr>
      <w:r>
        <w:rPr>
          <w:lang w:val="ru-RU"/>
        </w:rPr>
        <w:t xml:space="preserve"> положения.</w:t>
      </w:r>
    </w:p>
    <w:p w:rsidR="005E24B7" w:rsidRDefault="005E24B7" w:rsidP="005E24B7">
      <w:pPr>
        <w:rPr>
          <w:lang w:val="ru-RU"/>
        </w:rPr>
      </w:pPr>
      <w:r>
        <w:rPr>
          <w:lang w:val="ru-RU"/>
        </w:rPr>
        <w:t xml:space="preserve"> </w:t>
      </w:r>
    </w:p>
    <w:p w:rsidR="005E24B7" w:rsidRDefault="005E24B7" w:rsidP="005E24B7">
      <w:pPr>
        <w:rPr>
          <w:lang w:val="ru-RU"/>
        </w:rPr>
      </w:pPr>
      <w:r>
        <w:rPr>
          <w:lang w:val="ru-RU"/>
        </w:rPr>
        <w:t xml:space="preserve"> 7.2. Комплектование Архива организации документами, образовавшимся в деятельности организации.</w:t>
      </w: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  <w:r>
        <w:rPr>
          <w:lang w:val="ru-RU"/>
        </w:rPr>
        <w:t xml:space="preserve"> 7.3.Учет документов, находящихся на хранении в Архиве организации.</w:t>
      </w: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  <w:r>
        <w:rPr>
          <w:lang w:val="ru-RU"/>
        </w:rPr>
        <w:t xml:space="preserve"> 7.4. Использование документов, находящихся на хранении в Архиве организации.</w:t>
      </w: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  <w:r>
        <w:rPr>
          <w:lang w:val="ru-RU"/>
        </w:rPr>
        <w:t xml:space="preserve"> 7.5. Подготовка и своевременная передача документов Архивного фонда Российской Федерации на постоянное хранение в государственный (муниципальный) архив.</w:t>
      </w: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  <w:r>
        <w:rPr>
          <w:lang w:val="ru-RU"/>
        </w:rPr>
        <w:t xml:space="preserve"> 7.6. Методическое руководство и контроль за формированием и оформлением дел в структурных подразделениях организации и своевременной передачей их в Архив организации.</w:t>
      </w:r>
    </w:p>
    <w:p w:rsidR="005E24B7" w:rsidRDefault="005E24B7" w:rsidP="005E24B7">
      <w:pPr>
        <w:rPr>
          <w:b/>
          <w:bCs/>
          <w:lang w:val="ru-RU"/>
        </w:rPr>
      </w:pPr>
      <w:r>
        <w:rPr>
          <w:lang w:val="ru-RU"/>
        </w:rPr>
        <w:t xml:space="preserve">  </w:t>
      </w:r>
    </w:p>
    <w:p w:rsidR="005E24B7" w:rsidRDefault="005E24B7" w:rsidP="005E24B7">
      <w:pPr>
        <w:numPr>
          <w:ilvl w:val="0"/>
          <w:numId w:val="7"/>
        </w:numPr>
        <w:rPr>
          <w:b/>
          <w:bCs/>
          <w:lang w:val="ru-RU"/>
        </w:rPr>
      </w:pPr>
      <w:r>
        <w:rPr>
          <w:b/>
          <w:bCs/>
          <w:lang w:val="ru-RU"/>
        </w:rPr>
        <w:t>Функции Архива организации</w:t>
      </w:r>
    </w:p>
    <w:p w:rsidR="005E24B7" w:rsidRDefault="005E24B7" w:rsidP="005E24B7">
      <w:pPr>
        <w:rPr>
          <w:b/>
          <w:bCs/>
          <w:lang w:val="ru-RU"/>
        </w:rPr>
      </w:pPr>
    </w:p>
    <w:p w:rsidR="005E24B7" w:rsidRDefault="005E24B7" w:rsidP="005E24B7">
      <w:pPr>
        <w:numPr>
          <w:ilvl w:val="0"/>
          <w:numId w:val="8"/>
        </w:numPr>
        <w:rPr>
          <w:lang w:val="ru-RU"/>
        </w:rPr>
      </w:pPr>
      <w:r>
        <w:rPr>
          <w:lang w:val="ru-RU"/>
        </w:rPr>
        <w:t>Архив организации осуществляет следующие функции:</w:t>
      </w:r>
    </w:p>
    <w:p w:rsidR="005E24B7" w:rsidRDefault="005E24B7" w:rsidP="005E24B7">
      <w:pPr>
        <w:rPr>
          <w:lang w:val="ru-RU"/>
        </w:rPr>
      </w:pPr>
      <w:r>
        <w:rPr>
          <w:lang w:val="ru-RU"/>
        </w:rPr>
        <w:t xml:space="preserve"> </w:t>
      </w:r>
    </w:p>
    <w:p w:rsidR="005E24B7" w:rsidRDefault="005E24B7" w:rsidP="005E24B7">
      <w:pPr>
        <w:rPr>
          <w:lang w:val="ru-RU"/>
        </w:rPr>
      </w:pPr>
      <w:r>
        <w:rPr>
          <w:lang w:val="ru-RU"/>
        </w:rPr>
        <w:t xml:space="preserve">      8.1.Организует прием документов постоянного и временных (свыше 10 лет) сроков хранения, в том числе по личному составу, образовавшихся в деятельности организации, в соответствии с утвержденным графиком.</w:t>
      </w: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  <w:r>
        <w:rPr>
          <w:lang w:val="ru-RU"/>
        </w:rPr>
        <w:t xml:space="preserve">     8.2.Ведет учет документов и фондов, находящихся на хранении в Архиве организации.</w:t>
      </w: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  <w:r>
        <w:rPr>
          <w:lang w:val="ru-RU"/>
        </w:rPr>
        <w:t xml:space="preserve">   8.3.Представляет в государственный (муниципальный) архив учетные сведения об объеме и составе хранящихся в архиве организации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Федерации.</w:t>
      </w: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  <w:r>
        <w:rPr>
          <w:lang w:val="ru-RU"/>
        </w:rPr>
        <w:t xml:space="preserve">  8.4. Систематизирует и размещает документы, поступающие на хранение в Архив организации, образовавшихся в ходе осуществления деятельности организации. </w:t>
      </w:r>
    </w:p>
    <w:p w:rsidR="005E24B7" w:rsidRDefault="005E24B7" w:rsidP="005E24B7">
      <w:pPr>
        <w:rPr>
          <w:lang w:val="ru-RU"/>
        </w:rPr>
      </w:pPr>
      <w:r>
        <w:rPr>
          <w:lang w:val="ru-RU"/>
        </w:rPr>
        <w:t xml:space="preserve"> </w:t>
      </w:r>
    </w:p>
    <w:p w:rsidR="005E24B7" w:rsidRDefault="005E24B7" w:rsidP="005E24B7">
      <w:pPr>
        <w:rPr>
          <w:lang w:val="ru-RU"/>
        </w:rPr>
      </w:pPr>
      <w:r>
        <w:rPr>
          <w:lang w:val="ru-RU"/>
        </w:rPr>
        <w:t xml:space="preserve"> 8.5. Осуществляет подготовку и представляет:</w:t>
      </w: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  <w:r>
        <w:rPr>
          <w:lang w:val="ru-RU"/>
        </w:rPr>
        <w:t xml:space="preserve"> а) на рассмотрении и согласование экспертной комиссии организации описи дел постоянного хранения, временных (свыше10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   </w:t>
      </w: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  <w:r>
        <w:rPr>
          <w:lang w:val="ru-RU"/>
        </w:rPr>
        <w:t xml:space="preserve">  б) на утверждение экспертно-проверочной комиссии федерального государственного архива или уполномоченного органа исполнительной власти субъекта Российской Федерации в сфере архивного дела ( далее — ЭПК архивного учреждения) описи дел постоянного хранения;</w:t>
      </w:r>
    </w:p>
    <w:p w:rsidR="005E24B7" w:rsidRDefault="005E24B7" w:rsidP="005E24B7">
      <w:pPr>
        <w:rPr>
          <w:lang w:val="ru-RU"/>
        </w:rPr>
      </w:pPr>
      <w:r>
        <w:rPr>
          <w:lang w:val="ru-RU"/>
        </w:rPr>
        <w:t xml:space="preserve"> в) на согласование ЭПК архивного учреждения или государственного архива субъекта </w:t>
      </w:r>
      <w:r>
        <w:rPr>
          <w:lang w:val="ru-RU"/>
        </w:rPr>
        <w:lastRenderedPageBreak/>
        <w:t>Российской Федерации (муниципального архива), в случае наделения его соответствующими полномочиями , описи дел по личному составу;</w:t>
      </w:r>
    </w:p>
    <w:p w:rsidR="005E24B7" w:rsidRDefault="005E24B7" w:rsidP="005E24B7">
      <w:pPr>
        <w:rPr>
          <w:lang w:val="ru-RU"/>
        </w:rPr>
      </w:pPr>
      <w:r>
        <w:rPr>
          <w:lang w:val="ru-RU"/>
        </w:rPr>
        <w:t xml:space="preserve">  </w:t>
      </w:r>
    </w:p>
    <w:p w:rsidR="005E24B7" w:rsidRDefault="005E24B7" w:rsidP="005E24B7">
      <w:pPr>
        <w:rPr>
          <w:lang w:val="ru-RU"/>
        </w:rPr>
      </w:pPr>
      <w:r>
        <w:rPr>
          <w:lang w:val="ru-RU"/>
        </w:rPr>
        <w:t xml:space="preserve"> г) на согласование ЭПК архивного учреждения или государственного архива субъекта Российской Федерации (муниципального архива), в случае наделения его соответствующими полномочиями, акты о неисправимых повреждениях архивных документов;</w:t>
      </w: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  <w:r>
        <w:rPr>
          <w:lang w:val="ru-RU"/>
        </w:rPr>
        <w:t xml:space="preserve"> д) на утверждение руководителю организации описи дел постоянного хранения, описи временных (свыше 10 лет) сроков хранения, в том числе описи дел по личному состав,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 или государственным архивом субъекта Российской Федерации (муниципальным архивом) в случае наделения его соответствующими полномочиями.</w:t>
      </w: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  <w:r>
        <w:rPr>
          <w:lang w:val="ru-RU"/>
        </w:rPr>
        <w:t xml:space="preserve"> 8.6.Организует передачу документов Архивного фонда Российской Федерации на постоянное хранение в государственный (муниципальный) архив.</w:t>
      </w: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  <w:r>
        <w:t xml:space="preserve"> 8.7. Организует и проводит экспертизу ценности документов временных (свыше 10 лет)  сроков хранения, находящихся на хранении в Архиве организации в целях отборам документов для включения в состо</w:t>
      </w:r>
      <w:r>
        <w:rPr>
          <w:lang w:val="ru-RU"/>
        </w:rPr>
        <w:t>в Архивного фонда Российской Федерации, а также выявления документов, не подлежащих дальнейшему хранению.</w:t>
      </w: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  <w:r>
        <w:rPr>
          <w:lang w:val="ru-RU"/>
        </w:rPr>
        <w:t xml:space="preserve"> 8.8. Проводит мероприятия по обеспечению сохранности документов,  находящихся на хранении в Архиве организации. </w:t>
      </w: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  <w:r>
        <w:rPr>
          <w:lang w:val="ru-RU"/>
        </w:rPr>
        <w:t xml:space="preserve"> 8.9. Организует информирование руководства и работников организации о составе и содержании документов Архива организации.</w:t>
      </w: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  <w:r>
        <w:rPr>
          <w:lang w:val="ru-RU"/>
        </w:rPr>
        <w:t xml:space="preserve"> 8.10. Информирует пользователей по вопросам местонахождения архивных документов. </w:t>
      </w: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  <w:r>
        <w:rPr>
          <w:lang w:val="ru-RU"/>
        </w:rPr>
        <w:t xml:space="preserve"> 8.11. Организует выдачу документов и дел для работы в читальном (просмотровом) зале или во временное пользование.</w:t>
      </w: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  <w:r>
        <w:rPr>
          <w:lang w:val="ru-RU"/>
        </w:rPr>
        <w:t>8.12. Исполняет запросы пользователей, выдает архивные копии документов, архивные выписки и архивные справки.</w:t>
      </w: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  <w:r>
        <w:rPr>
          <w:lang w:val="ru-RU"/>
        </w:rPr>
        <w:t>8.13. Ведет учет использования документов Архива организации.</w:t>
      </w:r>
    </w:p>
    <w:p w:rsidR="005E24B7" w:rsidRDefault="005E24B7" w:rsidP="005E24B7">
      <w:pPr>
        <w:rPr>
          <w:lang w:val="ru-RU"/>
        </w:rPr>
      </w:pPr>
    </w:p>
    <w:p w:rsidR="005E24B7" w:rsidRDefault="005E24B7" w:rsidP="005E24B7">
      <w:r>
        <w:rPr>
          <w:lang w:val="ru-RU"/>
        </w:rPr>
        <w:t>8.14. Создает фонд пользования Архива организации и организует его использование.</w:t>
      </w:r>
    </w:p>
    <w:p w:rsidR="005E24B7" w:rsidRDefault="005E24B7" w:rsidP="005E24B7"/>
    <w:p w:rsidR="005E24B7" w:rsidRDefault="005E24B7" w:rsidP="005E24B7">
      <w:pPr>
        <w:rPr>
          <w:lang w:val="ru-RU"/>
        </w:rPr>
      </w:pPr>
      <w:r>
        <w:t>8.</w:t>
      </w:r>
      <w:r>
        <w:rPr>
          <w:lang w:val="ru-RU"/>
        </w:rPr>
        <w:t>15. Осуществляет ведение справочно-поисковых средств к документам Архива организации.</w:t>
      </w: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  <w:r>
        <w:rPr>
          <w:lang w:val="ru-RU"/>
        </w:rPr>
        <w:t>8.16.Участвует в разработке документов организации по вопросам архивного дела и делопроизводства.</w:t>
      </w: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  <w:r>
        <w:rPr>
          <w:lang w:val="ru-RU"/>
        </w:rPr>
        <w:t>8.17. Оказывает методическую помощь.</w:t>
      </w: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  <w:r>
        <w:rPr>
          <w:lang w:val="ru-RU"/>
        </w:rPr>
        <w:t xml:space="preserve">а) службе делопроизводства организации в составлении номенклатуры дел, формировании и оформлении дел; </w:t>
      </w: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b/>
          <w:bCs/>
          <w:lang w:val="ru-RU"/>
        </w:rPr>
      </w:pPr>
      <w:r>
        <w:rPr>
          <w:lang w:val="ru-RU"/>
        </w:rPr>
        <w:t xml:space="preserve">б) структурным подразделениям и работникам организации в подготовке документов к </w:t>
      </w:r>
      <w:r>
        <w:rPr>
          <w:lang w:val="ru-RU"/>
        </w:rPr>
        <w:lastRenderedPageBreak/>
        <w:t>передаче в Архив организации.</w:t>
      </w:r>
    </w:p>
    <w:p w:rsidR="005E24B7" w:rsidRDefault="005E24B7" w:rsidP="005E24B7">
      <w:pPr>
        <w:rPr>
          <w:b/>
          <w:bCs/>
          <w:lang w:val="ru-RU"/>
        </w:rPr>
      </w:pPr>
    </w:p>
    <w:p w:rsidR="005E24B7" w:rsidRDefault="005E24B7" w:rsidP="005E24B7">
      <w:pPr>
        <w:numPr>
          <w:ilvl w:val="0"/>
          <w:numId w:val="9"/>
        </w:numPr>
        <w:rPr>
          <w:lang w:val="ru-RU"/>
        </w:rPr>
      </w:pPr>
      <w:r>
        <w:rPr>
          <w:b/>
          <w:bCs/>
          <w:lang w:val="ru-RU"/>
        </w:rPr>
        <w:t>Права Архива организации</w:t>
      </w: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numPr>
          <w:ilvl w:val="0"/>
          <w:numId w:val="10"/>
        </w:numPr>
        <w:rPr>
          <w:lang w:val="ru-RU"/>
        </w:rPr>
      </w:pPr>
      <w:r>
        <w:rPr>
          <w:lang w:val="ru-RU"/>
        </w:rPr>
        <w:t>Архив организации имеет право:</w:t>
      </w: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  <w:r>
        <w:rPr>
          <w:lang w:val="ru-RU"/>
        </w:rPr>
        <w:t xml:space="preserve"> а) представлять руководству организации предложения по совершенствованию организации хранения, комплектования, учета и и использование архивных документов в Архиве организации; </w:t>
      </w: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  <w:r>
        <w:rPr>
          <w:lang w:val="ru-RU"/>
        </w:rPr>
        <w:t xml:space="preserve"> б) запрашивать в структурных подразделениях организации сведения, необходимые для работы Архива организации.</w:t>
      </w: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  <w:r>
        <w:rPr>
          <w:lang w:val="ru-RU"/>
        </w:rPr>
        <w:t xml:space="preserve"> в) давать рекомендации структурным подразделениям организации по вопросам, относящимся к компетенции Архива организации;</w:t>
      </w:r>
    </w:p>
    <w:p w:rsidR="005E24B7" w:rsidRDefault="005E24B7" w:rsidP="005E24B7">
      <w:pPr>
        <w:rPr>
          <w:lang w:val="ru-RU"/>
        </w:rPr>
      </w:pPr>
    </w:p>
    <w:p w:rsidR="005E24B7" w:rsidRDefault="005E24B7" w:rsidP="005E24B7">
      <w:pPr>
        <w:rPr>
          <w:lang w:val="ru-RU"/>
        </w:rPr>
      </w:pPr>
      <w:r>
        <w:rPr>
          <w:lang w:val="ru-RU"/>
        </w:rPr>
        <w:t xml:space="preserve"> г) информировать структурные подразделения организации о необходимости передачи  документов в Архив организации в соответствии  с утвержденным графиком;</w:t>
      </w:r>
    </w:p>
    <w:p w:rsidR="005E24B7" w:rsidRDefault="005E24B7" w:rsidP="005E24B7">
      <w:pPr>
        <w:rPr>
          <w:lang w:val="ru-RU"/>
        </w:rPr>
      </w:pPr>
    </w:p>
    <w:p w:rsidR="005E24B7" w:rsidRDefault="005E24B7" w:rsidP="005E24B7">
      <w:r>
        <w:rPr>
          <w:lang w:val="ru-RU"/>
        </w:rPr>
        <w:t xml:space="preserve"> д) принимать участие в заседаниях Центральной экспертно-проверочной комиссии при Федеральном архивном агентстве, ЭПК архивного учреждения. </w:t>
      </w:r>
    </w:p>
    <w:p w:rsidR="00126CAB" w:rsidRDefault="00126CAB">
      <w:bookmarkStart w:id="0" w:name="_GoBack"/>
      <w:bookmarkEnd w:id="0"/>
    </w:p>
    <w:sectPr w:rsidR="00126CA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F9"/>
    <w:rsid w:val="00126CAB"/>
    <w:rsid w:val="005E24B7"/>
    <w:rsid w:val="00BB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4B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4B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1564</Words>
  <Characters>8921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dcterms:created xsi:type="dcterms:W3CDTF">2019-05-24T12:02:00Z</dcterms:created>
  <dcterms:modified xsi:type="dcterms:W3CDTF">2019-05-24T12:02:00Z</dcterms:modified>
</cp:coreProperties>
</file>